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12" w:rsidRDefault="007C2B12" w:rsidP="00256D96">
      <w:pPr>
        <w:spacing w:line="200" w:lineRule="atLeast"/>
        <w:jc w:val="center"/>
        <w:rPr>
          <w:rFonts w:ascii="Times New Roman" w:hAnsi="Times New Roman"/>
          <w:b/>
          <w:sz w:val="24"/>
          <w:szCs w:val="24"/>
          <w:u w:val="single"/>
        </w:rPr>
      </w:pPr>
      <w:r>
        <w:rPr>
          <w:rFonts w:ascii="Times New Roman" w:hAnsi="Times New Roman"/>
          <w:b/>
          <w:sz w:val="24"/>
          <w:szCs w:val="24"/>
          <w:u w:val="single"/>
        </w:rPr>
        <w:t>Краткая аннотация программы</w:t>
      </w:r>
    </w:p>
    <w:p w:rsidR="007C2B12" w:rsidRPr="00603FE5" w:rsidRDefault="007C2B12" w:rsidP="007C2B12">
      <w:pPr>
        <w:ind w:firstLine="834"/>
        <w:jc w:val="left"/>
        <w:rPr>
          <w:rFonts w:ascii="Times New Roman" w:hAnsi="Times New Roman" w:cs="Times New Roman"/>
          <w:sz w:val="24"/>
          <w:szCs w:val="24"/>
        </w:rPr>
      </w:pPr>
      <w:r w:rsidRPr="00603FE5">
        <w:rPr>
          <w:rFonts w:ascii="Times New Roman" w:hAnsi="Times New Roman" w:cs="Times New Roman"/>
          <w:color w:val="800000"/>
          <w:sz w:val="24"/>
          <w:szCs w:val="24"/>
        </w:rPr>
        <w:t>Н</w:t>
      </w:r>
      <w:r w:rsidRPr="00603FE5">
        <w:rPr>
          <w:rFonts w:ascii="Times New Roman" w:hAnsi="Times New Roman" w:cs="Times New Roman"/>
          <w:color w:val="003300"/>
          <w:sz w:val="24"/>
          <w:szCs w:val="24"/>
        </w:rPr>
        <w:t>а живописном берегу Северского Донца возвышается хутор</w:t>
      </w:r>
      <w:r w:rsidRPr="00603FE5">
        <w:rPr>
          <w:rStyle w:val="apple-converted-space"/>
          <w:rFonts w:ascii="Times New Roman" w:hAnsi="Times New Roman" w:cs="Times New Roman"/>
          <w:color w:val="003300"/>
          <w:sz w:val="24"/>
          <w:szCs w:val="24"/>
        </w:rPr>
        <w:t> </w:t>
      </w:r>
      <w:hyperlink r:id="rId7" w:history="1">
        <w:r w:rsidRPr="00603FE5">
          <w:rPr>
            <w:rStyle w:val="a3"/>
            <w:rFonts w:ascii="Times New Roman" w:hAnsi="Times New Roman" w:cs="Times New Roman"/>
            <w:color w:val="000000" w:themeColor="text1"/>
            <w:sz w:val="24"/>
            <w:szCs w:val="24"/>
            <w:u w:val="none"/>
          </w:rPr>
          <w:t>Поцелуев</w:t>
        </w:r>
      </w:hyperlink>
      <w:r w:rsidRPr="00603FE5">
        <w:rPr>
          <w:rFonts w:ascii="Times New Roman" w:hAnsi="Times New Roman" w:cs="Times New Roman"/>
          <w:color w:val="000000" w:themeColor="text1"/>
          <w:sz w:val="24"/>
          <w:szCs w:val="24"/>
        </w:rPr>
        <w:t>.</w:t>
      </w:r>
      <w:r w:rsidRPr="00603FE5">
        <w:rPr>
          <w:rFonts w:ascii="Times New Roman" w:hAnsi="Times New Roman" w:cs="Times New Roman"/>
          <w:color w:val="003300"/>
          <w:sz w:val="24"/>
          <w:szCs w:val="24"/>
        </w:rPr>
        <w:t xml:space="preserve"> Новое здание школы было построено в центре хутора в 1987 году. Наша школа является культурным  центром для трех хуторов: </w:t>
      </w:r>
      <w:proofErr w:type="spellStart"/>
      <w:r w:rsidRPr="00603FE5">
        <w:rPr>
          <w:rFonts w:ascii="Times New Roman" w:hAnsi="Times New Roman" w:cs="Times New Roman"/>
          <w:color w:val="003300"/>
          <w:sz w:val="24"/>
          <w:szCs w:val="24"/>
        </w:rPr>
        <w:t>Бородинов</w:t>
      </w:r>
      <w:proofErr w:type="spellEnd"/>
      <w:r w:rsidRPr="00603FE5">
        <w:rPr>
          <w:rFonts w:ascii="Times New Roman" w:hAnsi="Times New Roman" w:cs="Times New Roman"/>
          <w:color w:val="003300"/>
          <w:sz w:val="24"/>
          <w:szCs w:val="24"/>
        </w:rPr>
        <w:t>,</w:t>
      </w:r>
      <w:r w:rsidR="00256D96">
        <w:rPr>
          <w:rFonts w:ascii="Times New Roman" w:hAnsi="Times New Roman" w:cs="Times New Roman"/>
          <w:color w:val="003300"/>
          <w:sz w:val="24"/>
          <w:szCs w:val="24"/>
        </w:rPr>
        <w:t xml:space="preserve"> </w:t>
      </w:r>
      <w:r w:rsidRPr="00603FE5">
        <w:rPr>
          <w:rFonts w:ascii="Times New Roman" w:hAnsi="Times New Roman" w:cs="Times New Roman"/>
          <w:color w:val="003300"/>
          <w:sz w:val="24"/>
          <w:szCs w:val="24"/>
        </w:rPr>
        <w:t>Поцелуев,</w:t>
      </w:r>
      <w:r w:rsidRPr="00603FE5">
        <w:rPr>
          <w:rStyle w:val="apple-converted-space"/>
          <w:rFonts w:ascii="Times New Roman" w:hAnsi="Times New Roman" w:cs="Times New Roman"/>
          <w:color w:val="003300"/>
          <w:sz w:val="24"/>
          <w:szCs w:val="24"/>
        </w:rPr>
        <w:t> </w:t>
      </w:r>
      <w:hyperlink r:id="rId8" w:history="1">
        <w:r w:rsidRPr="00603FE5">
          <w:rPr>
            <w:rStyle w:val="a3"/>
            <w:rFonts w:ascii="Times New Roman" w:hAnsi="Times New Roman" w:cs="Times New Roman"/>
            <w:color w:val="000000" w:themeColor="text1"/>
            <w:sz w:val="24"/>
            <w:szCs w:val="24"/>
            <w:u w:val="none"/>
          </w:rPr>
          <w:t>Дядин</w:t>
        </w:r>
      </w:hyperlink>
      <w:r w:rsidRPr="00603FE5">
        <w:rPr>
          <w:rFonts w:ascii="Times New Roman" w:hAnsi="Times New Roman" w:cs="Times New Roman"/>
          <w:color w:val="000000" w:themeColor="text1"/>
          <w:sz w:val="24"/>
          <w:szCs w:val="24"/>
        </w:rPr>
        <w:t>.</w:t>
      </w:r>
      <w:r w:rsidRPr="00603FE5">
        <w:rPr>
          <w:rFonts w:ascii="Times New Roman" w:hAnsi="Times New Roman" w:cs="Times New Roman"/>
          <w:color w:val="003300"/>
          <w:sz w:val="24"/>
          <w:szCs w:val="24"/>
        </w:rPr>
        <w:br/>
        <w:t>      В настоящее время в нашей школе учится 5</w:t>
      </w:r>
      <w:r w:rsidR="009D6E58">
        <w:rPr>
          <w:rFonts w:ascii="Times New Roman" w:hAnsi="Times New Roman" w:cs="Times New Roman"/>
          <w:color w:val="003300"/>
          <w:sz w:val="24"/>
          <w:szCs w:val="24"/>
        </w:rPr>
        <w:t>1</w:t>
      </w:r>
      <w:r w:rsidRPr="00603FE5">
        <w:rPr>
          <w:rFonts w:ascii="Times New Roman" w:hAnsi="Times New Roman" w:cs="Times New Roman"/>
          <w:color w:val="003300"/>
          <w:sz w:val="24"/>
          <w:szCs w:val="24"/>
        </w:rPr>
        <w:t xml:space="preserve"> ученик, большая часть которых проживает в х. Поцелуев. Школа имеет новый школьный автобус, который каждое   утро подвозит из ближайших хуторов </w:t>
      </w:r>
      <w:proofErr w:type="spellStart"/>
      <w:r w:rsidRPr="00603FE5">
        <w:rPr>
          <w:rFonts w:ascii="Times New Roman" w:hAnsi="Times New Roman" w:cs="Times New Roman"/>
          <w:color w:val="003300"/>
          <w:sz w:val="24"/>
          <w:szCs w:val="24"/>
        </w:rPr>
        <w:t>Бородинов</w:t>
      </w:r>
      <w:proofErr w:type="spellEnd"/>
      <w:r w:rsidRPr="00603FE5">
        <w:rPr>
          <w:rFonts w:ascii="Times New Roman" w:hAnsi="Times New Roman" w:cs="Times New Roman"/>
          <w:color w:val="003300"/>
          <w:sz w:val="24"/>
          <w:szCs w:val="24"/>
        </w:rPr>
        <w:t xml:space="preserve"> и Дядин детей в школу.</w:t>
      </w:r>
      <w:r>
        <w:rPr>
          <w:rStyle w:val="apple-converted-space"/>
          <w:rFonts w:ascii="Arial" w:hAnsi="Arial" w:cs="Arial"/>
          <w:color w:val="003300"/>
          <w:sz w:val="27"/>
          <w:szCs w:val="27"/>
        </w:rPr>
        <w:t> </w:t>
      </w:r>
      <w:r>
        <w:rPr>
          <w:rFonts w:ascii="Times New Roman" w:hAnsi="Times New Roman" w:cs="Times New Roman"/>
          <w:sz w:val="24"/>
          <w:szCs w:val="24"/>
        </w:rPr>
        <w:br/>
      </w:r>
      <w:r w:rsidRPr="00765C9C">
        <w:rPr>
          <w:rFonts w:ascii="Times New Roman" w:hAnsi="Times New Roman" w:cs="Times New Roman"/>
          <w:sz w:val="24"/>
          <w:szCs w:val="24"/>
        </w:rPr>
        <w:t>Настоящая программа определяет концепцию развития школы и основные направления деятельности по ее реализации.</w:t>
      </w:r>
      <w:r>
        <w:rPr>
          <w:rFonts w:ascii="Times New Roman" w:hAnsi="Times New Roman" w:cs="Times New Roman"/>
          <w:sz w:val="24"/>
          <w:szCs w:val="24"/>
        </w:rPr>
        <w:br/>
      </w:r>
      <w:r w:rsidRPr="00765C9C">
        <w:rPr>
          <w:rFonts w:ascii="Times New Roman" w:hAnsi="Times New Roman" w:cs="Times New Roman"/>
          <w:sz w:val="24"/>
          <w:szCs w:val="24"/>
        </w:rPr>
        <w:t>Программа развития разработана коллективом школы на период с 2014 по 2016 гг. В ней отражены тенденции развития школы с учетом его социума, охарактеризованы главные проблемы и задачи работы</w:t>
      </w:r>
      <w:r w:rsidRPr="00603FE5">
        <w:rPr>
          <w:rFonts w:ascii="Times New Roman" w:hAnsi="Times New Roman" w:cs="Times New Roman"/>
          <w:sz w:val="24"/>
          <w:szCs w:val="24"/>
        </w:rPr>
        <w:t xml:space="preserve"> педагогического</w:t>
      </w:r>
      <w:r w:rsidRPr="00765C9C">
        <w:rPr>
          <w:rFonts w:ascii="Times New Roman" w:hAnsi="Times New Roman" w:cs="Times New Roman"/>
          <w:sz w:val="24"/>
          <w:szCs w:val="24"/>
        </w:rPr>
        <w:t xml:space="preserve"> и ученического коллективов.   Представлены меры по содержанию и организации образовательного проце</w:t>
      </w:r>
      <w:r>
        <w:rPr>
          <w:rFonts w:ascii="Times New Roman" w:hAnsi="Times New Roman" w:cs="Times New Roman"/>
          <w:sz w:val="24"/>
          <w:szCs w:val="24"/>
        </w:rPr>
        <w:t>ссов и управления ими.</w:t>
      </w:r>
      <w:r>
        <w:rPr>
          <w:rFonts w:ascii="Times New Roman" w:hAnsi="Times New Roman" w:cs="Times New Roman"/>
          <w:sz w:val="24"/>
          <w:szCs w:val="24"/>
        </w:rPr>
        <w:br/>
      </w:r>
      <w:r w:rsidRPr="00765C9C">
        <w:rPr>
          <w:rFonts w:ascii="Times New Roman" w:hAnsi="Times New Roman" w:cs="Times New Roman"/>
          <w:sz w:val="24"/>
          <w:szCs w:val="24"/>
        </w:rPr>
        <w:t xml:space="preserve">  Данная программа направлена на полноценное личностное развитие учеников, на качественное улучшение нравственного, культурного, эстетического воспитания, на сохранение и возрождение народных традиций и культуры.</w:t>
      </w:r>
    </w:p>
    <w:p w:rsidR="007C2B12" w:rsidRDefault="007C2B12" w:rsidP="007C2B12">
      <w:pPr>
        <w:spacing w:after="0" w:line="200" w:lineRule="atLeast"/>
        <w:ind w:left="0" w:firstLine="855"/>
        <w:rPr>
          <w:rFonts w:ascii="Times New Roman" w:hAnsi="Times New Roman"/>
          <w:sz w:val="24"/>
          <w:szCs w:val="24"/>
        </w:rPr>
      </w:pPr>
    </w:p>
    <w:p w:rsidR="007C2B12" w:rsidRDefault="007C2B12" w:rsidP="007C2B12">
      <w:pPr>
        <w:spacing w:line="200" w:lineRule="atLeast"/>
        <w:ind w:left="0" w:firstLine="855"/>
        <w:jc w:val="center"/>
        <w:rPr>
          <w:rFonts w:ascii="Times New Roman" w:hAnsi="Times New Roman"/>
          <w:b/>
          <w:bCs/>
          <w:sz w:val="24"/>
          <w:szCs w:val="24"/>
        </w:rPr>
      </w:pPr>
      <w:r>
        <w:rPr>
          <w:rFonts w:ascii="Times New Roman" w:hAnsi="Times New Roman"/>
          <w:b/>
          <w:bCs/>
          <w:sz w:val="24"/>
          <w:szCs w:val="24"/>
        </w:rPr>
        <w:t>Цель программы</w:t>
      </w:r>
    </w:p>
    <w:p w:rsidR="007C2B12" w:rsidRDefault="007C2B12" w:rsidP="007C2B12">
      <w:pPr>
        <w:spacing w:line="200" w:lineRule="atLeast"/>
        <w:ind w:left="0" w:firstLine="855"/>
        <w:rPr>
          <w:rFonts w:ascii="Times New Roman" w:hAnsi="Times New Roman"/>
          <w:sz w:val="24"/>
          <w:szCs w:val="24"/>
        </w:rPr>
      </w:pPr>
      <w:r>
        <w:rPr>
          <w:rFonts w:ascii="Times New Roman" w:hAnsi="Times New Roman"/>
          <w:sz w:val="24"/>
          <w:szCs w:val="24"/>
        </w:rPr>
        <w:t>Создание условий для эффективного развития школы в ходе осуществления модернизации образования.</w:t>
      </w:r>
    </w:p>
    <w:p w:rsidR="007C2B12" w:rsidRPr="00101E30" w:rsidRDefault="007C2B12" w:rsidP="007C2B12">
      <w:pPr>
        <w:spacing w:after="0"/>
        <w:jc w:val="center"/>
        <w:rPr>
          <w:rFonts w:ascii="Times New Roman" w:hAnsi="Times New Roman" w:cs="Times New Roman"/>
          <w:b/>
          <w:sz w:val="24"/>
          <w:szCs w:val="24"/>
        </w:rPr>
      </w:pPr>
      <w:r w:rsidRPr="00101E30">
        <w:rPr>
          <w:rFonts w:ascii="Times New Roman" w:hAnsi="Times New Roman" w:cs="Times New Roman"/>
          <w:b/>
          <w:sz w:val="24"/>
          <w:szCs w:val="24"/>
        </w:rPr>
        <w:t>Основные задачи программы</w:t>
      </w:r>
    </w:p>
    <w:p w:rsidR="007C2B12" w:rsidRPr="00765C9C" w:rsidRDefault="007C2B12" w:rsidP="007C2B12">
      <w:pPr>
        <w:numPr>
          <w:ilvl w:val="0"/>
          <w:numId w:val="16"/>
        </w:numPr>
        <w:spacing w:after="0"/>
        <w:ind w:left="0" w:firstLine="426"/>
        <w:rPr>
          <w:rFonts w:ascii="Times New Roman" w:hAnsi="Times New Roman" w:cs="Times New Roman"/>
          <w:sz w:val="24"/>
          <w:szCs w:val="24"/>
        </w:rPr>
      </w:pPr>
      <w:r w:rsidRPr="00765C9C">
        <w:rPr>
          <w:rFonts w:ascii="Times New Roman" w:hAnsi="Times New Roman" w:cs="Times New Roman"/>
          <w:sz w:val="24"/>
          <w:szCs w:val="24"/>
        </w:rPr>
        <w:t>Определение оптимального содержания образования учащихся с учетом требований современного общества к выпускнику школы образовательной организации.</w:t>
      </w:r>
    </w:p>
    <w:p w:rsidR="007C2B12" w:rsidRPr="00765C9C" w:rsidRDefault="007C2B12" w:rsidP="007C2B12">
      <w:pPr>
        <w:numPr>
          <w:ilvl w:val="0"/>
          <w:numId w:val="16"/>
        </w:numPr>
        <w:spacing w:after="0"/>
        <w:ind w:left="142" w:firstLine="284"/>
        <w:rPr>
          <w:rFonts w:ascii="Times New Roman" w:hAnsi="Times New Roman" w:cs="Times New Roman"/>
          <w:sz w:val="24"/>
          <w:szCs w:val="24"/>
        </w:rPr>
      </w:pPr>
      <w:r w:rsidRPr="00765C9C">
        <w:rPr>
          <w:rFonts w:ascii="Times New Roman" w:hAnsi="Times New Roman" w:cs="Times New Roman"/>
          <w:sz w:val="24"/>
          <w:szCs w:val="24"/>
        </w:rPr>
        <w:t>Укрепление ресурсной базы школы с целью обеспечения ее эффективного развития.</w:t>
      </w:r>
    </w:p>
    <w:p w:rsidR="007C2B12" w:rsidRPr="00765C9C" w:rsidRDefault="007C2B12" w:rsidP="007C2B12">
      <w:pPr>
        <w:spacing w:after="0" w:line="200" w:lineRule="atLeast"/>
        <w:ind w:left="0" w:firstLine="855"/>
        <w:rPr>
          <w:rFonts w:ascii="Times New Roman" w:hAnsi="Times New Roman"/>
          <w:sz w:val="24"/>
          <w:szCs w:val="24"/>
        </w:rPr>
      </w:pPr>
    </w:p>
    <w:p w:rsidR="007C2B12" w:rsidRPr="00765C9C" w:rsidRDefault="007C2B12" w:rsidP="007C2B12">
      <w:pPr>
        <w:spacing w:line="200" w:lineRule="atLeast"/>
        <w:ind w:left="0" w:firstLine="855"/>
        <w:jc w:val="center"/>
        <w:rPr>
          <w:rFonts w:ascii="Times New Roman" w:hAnsi="Times New Roman"/>
          <w:b/>
          <w:bCs/>
          <w:sz w:val="24"/>
          <w:szCs w:val="24"/>
        </w:rPr>
      </w:pPr>
      <w:r w:rsidRPr="00765C9C">
        <w:rPr>
          <w:rFonts w:ascii="Times New Roman" w:hAnsi="Times New Roman"/>
          <w:b/>
          <w:bCs/>
          <w:sz w:val="24"/>
          <w:szCs w:val="24"/>
        </w:rPr>
        <w:t>Этапы реализации программы</w:t>
      </w:r>
    </w:p>
    <w:p w:rsidR="007C2B12" w:rsidRPr="00765C9C" w:rsidRDefault="007C2B12" w:rsidP="007C2B12">
      <w:pPr>
        <w:numPr>
          <w:ilvl w:val="0"/>
          <w:numId w:val="15"/>
        </w:numPr>
        <w:spacing w:after="0"/>
        <w:rPr>
          <w:rFonts w:ascii="Times New Roman" w:hAnsi="Times New Roman" w:cs="Times New Roman"/>
          <w:sz w:val="24"/>
          <w:szCs w:val="24"/>
        </w:rPr>
      </w:pPr>
      <w:r w:rsidRPr="00765C9C">
        <w:rPr>
          <w:rFonts w:ascii="Times New Roman" w:hAnsi="Times New Roman" w:cs="Times New Roman"/>
          <w:sz w:val="24"/>
          <w:szCs w:val="24"/>
        </w:rPr>
        <w:t>Подготовительный (201</w:t>
      </w:r>
      <w:r w:rsidR="00054915">
        <w:rPr>
          <w:rFonts w:ascii="Times New Roman" w:hAnsi="Times New Roman" w:cs="Times New Roman"/>
          <w:sz w:val="24"/>
          <w:szCs w:val="24"/>
        </w:rPr>
        <w:t>2</w:t>
      </w:r>
      <w:r w:rsidRPr="00765C9C">
        <w:rPr>
          <w:rFonts w:ascii="Times New Roman" w:hAnsi="Times New Roman" w:cs="Times New Roman"/>
          <w:sz w:val="24"/>
          <w:szCs w:val="24"/>
        </w:rPr>
        <w:t>-201</w:t>
      </w:r>
      <w:r w:rsidR="00054915">
        <w:rPr>
          <w:rFonts w:ascii="Times New Roman" w:hAnsi="Times New Roman" w:cs="Times New Roman"/>
          <w:sz w:val="24"/>
          <w:szCs w:val="24"/>
        </w:rPr>
        <w:t>4</w:t>
      </w:r>
      <w:r w:rsidRPr="00765C9C">
        <w:rPr>
          <w:rFonts w:ascii="Times New Roman" w:hAnsi="Times New Roman" w:cs="Times New Roman"/>
          <w:sz w:val="24"/>
          <w:szCs w:val="24"/>
        </w:rPr>
        <w:t>гг).</w:t>
      </w:r>
    </w:p>
    <w:p w:rsidR="007C2B12" w:rsidRPr="00765C9C" w:rsidRDefault="007C2B12" w:rsidP="007C2B12">
      <w:pPr>
        <w:spacing w:after="0"/>
        <w:rPr>
          <w:rFonts w:ascii="Times New Roman" w:hAnsi="Times New Roman" w:cs="Times New Roman"/>
          <w:sz w:val="24"/>
          <w:szCs w:val="24"/>
        </w:rPr>
      </w:pPr>
      <w:r w:rsidRPr="00765C9C">
        <w:rPr>
          <w:rFonts w:ascii="Times New Roman" w:hAnsi="Times New Roman" w:cs="Times New Roman"/>
          <w:sz w:val="24"/>
          <w:szCs w:val="24"/>
        </w:rPr>
        <w:t>Выявление перспективных направлений развития школы и моделирования ее нового качественного состояния в условиях модернизации образования.</w:t>
      </w:r>
    </w:p>
    <w:p w:rsidR="007C2B12" w:rsidRPr="00765C9C" w:rsidRDefault="007C2B12" w:rsidP="007C2B12">
      <w:pPr>
        <w:numPr>
          <w:ilvl w:val="0"/>
          <w:numId w:val="15"/>
        </w:numPr>
        <w:spacing w:after="0"/>
        <w:rPr>
          <w:rFonts w:ascii="Times New Roman" w:hAnsi="Times New Roman" w:cs="Times New Roman"/>
          <w:sz w:val="24"/>
          <w:szCs w:val="24"/>
        </w:rPr>
      </w:pPr>
      <w:r w:rsidRPr="00765C9C">
        <w:rPr>
          <w:rFonts w:ascii="Times New Roman" w:hAnsi="Times New Roman" w:cs="Times New Roman"/>
          <w:sz w:val="24"/>
          <w:szCs w:val="24"/>
        </w:rPr>
        <w:t>Основной (2015-2016гг).</w:t>
      </w:r>
    </w:p>
    <w:p w:rsidR="007C2B12" w:rsidRPr="00765C9C" w:rsidRDefault="007C2B12" w:rsidP="007C2B12">
      <w:pPr>
        <w:spacing w:after="0"/>
        <w:rPr>
          <w:rFonts w:ascii="Times New Roman" w:hAnsi="Times New Roman" w:cs="Times New Roman"/>
          <w:sz w:val="24"/>
          <w:szCs w:val="24"/>
        </w:rPr>
      </w:pPr>
      <w:r w:rsidRPr="00765C9C">
        <w:rPr>
          <w:rFonts w:ascii="Times New Roman" w:hAnsi="Times New Roman" w:cs="Times New Roman"/>
          <w:sz w:val="24"/>
          <w:szCs w:val="24"/>
        </w:rPr>
        <w:t>Переход образовательной организации в новое качественное состояние.</w:t>
      </w:r>
    </w:p>
    <w:p w:rsidR="007C2B12" w:rsidRPr="00765C9C" w:rsidRDefault="007C2B12" w:rsidP="007C2B12">
      <w:pPr>
        <w:numPr>
          <w:ilvl w:val="0"/>
          <w:numId w:val="15"/>
        </w:numPr>
        <w:spacing w:after="0"/>
        <w:rPr>
          <w:rFonts w:ascii="Times New Roman" w:hAnsi="Times New Roman" w:cs="Times New Roman"/>
          <w:sz w:val="24"/>
          <w:szCs w:val="24"/>
        </w:rPr>
      </w:pPr>
      <w:r w:rsidRPr="00765C9C">
        <w:rPr>
          <w:rFonts w:ascii="Times New Roman" w:hAnsi="Times New Roman" w:cs="Times New Roman"/>
          <w:sz w:val="24"/>
          <w:szCs w:val="24"/>
        </w:rPr>
        <w:t>Обобщающий (2016 г.).</w:t>
      </w:r>
    </w:p>
    <w:p w:rsidR="007C2B12" w:rsidRPr="00765C9C" w:rsidRDefault="007C2B12" w:rsidP="007C2B12">
      <w:pPr>
        <w:spacing w:after="0"/>
        <w:rPr>
          <w:rFonts w:ascii="Times New Roman" w:hAnsi="Times New Roman" w:cs="Times New Roman"/>
          <w:sz w:val="24"/>
          <w:szCs w:val="24"/>
        </w:rPr>
      </w:pPr>
      <w:r w:rsidRPr="00765C9C">
        <w:rPr>
          <w:rFonts w:ascii="Times New Roman" w:hAnsi="Times New Roman" w:cs="Times New Roman"/>
          <w:sz w:val="24"/>
          <w:szCs w:val="24"/>
        </w:rPr>
        <w:t>Анализ достигнутых результатов и определение перспектив дальнейшего развития школы.</w:t>
      </w:r>
    </w:p>
    <w:p w:rsidR="007C2B12" w:rsidRDefault="007C2B12" w:rsidP="007C2B12">
      <w:pPr>
        <w:pStyle w:val="a9"/>
        <w:spacing w:after="0" w:line="200" w:lineRule="atLeast"/>
        <w:ind w:left="0" w:firstLine="855"/>
        <w:rPr>
          <w:rFonts w:ascii="Times New Roman" w:hAnsi="Times New Roman"/>
          <w:sz w:val="24"/>
          <w:szCs w:val="24"/>
        </w:rPr>
      </w:pPr>
    </w:p>
    <w:p w:rsidR="007C2B12" w:rsidRDefault="007C2B12" w:rsidP="007C2B12">
      <w:pPr>
        <w:pStyle w:val="a9"/>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t>Управление программой</w:t>
      </w:r>
    </w:p>
    <w:p w:rsidR="007C2B12" w:rsidRDefault="007C2B12" w:rsidP="007C2B12">
      <w:pPr>
        <w:pStyle w:val="a9"/>
        <w:spacing w:after="0" w:line="200" w:lineRule="atLeast"/>
        <w:ind w:left="0" w:firstLine="855"/>
        <w:rPr>
          <w:rFonts w:ascii="Times New Roman" w:hAnsi="Times New Roman"/>
          <w:sz w:val="24"/>
          <w:szCs w:val="24"/>
        </w:rPr>
      </w:pPr>
      <w:r>
        <w:rPr>
          <w:rFonts w:ascii="Times New Roman" w:hAnsi="Times New Roman"/>
          <w:sz w:val="24"/>
          <w:szCs w:val="24"/>
        </w:rPr>
        <w:t xml:space="preserve">Корректировка программы осуществляется педагогическим советом школы. Управление реализацией программы осуществляется директором школы. </w:t>
      </w:r>
    </w:p>
    <w:p w:rsidR="007C2B12" w:rsidRDefault="007C2B12" w:rsidP="007C2B12">
      <w:pPr>
        <w:pStyle w:val="a9"/>
        <w:spacing w:after="0" w:line="200" w:lineRule="atLeast"/>
        <w:ind w:left="0" w:firstLine="855"/>
        <w:rPr>
          <w:rFonts w:ascii="Times New Roman" w:hAnsi="Times New Roman"/>
          <w:sz w:val="24"/>
          <w:szCs w:val="24"/>
        </w:rPr>
      </w:pPr>
    </w:p>
    <w:p w:rsidR="007C2B12" w:rsidRPr="00765C9C" w:rsidRDefault="007C2B12" w:rsidP="007C2B12">
      <w:pPr>
        <w:pStyle w:val="ac"/>
        <w:jc w:val="center"/>
        <w:rPr>
          <w:rFonts w:ascii="Times New Roman" w:hAnsi="Times New Roman"/>
          <w:b/>
          <w:sz w:val="24"/>
          <w:szCs w:val="24"/>
        </w:rPr>
      </w:pPr>
      <w:r w:rsidRPr="00765C9C">
        <w:rPr>
          <w:rFonts w:ascii="Times New Roman" w:hAnsi="Times New Roman"/>
          <w:b/>
          <w:sz w:val="24"/>
          <w:szCs w:val="24"/>
          <w:u w:val="single"/>
        </w:rPr>
        <w:t>Юридическое обоснование функционирования учреждения</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sz w:val="24"/>
          <w:szCs w:val="24"/>
        </w:rPr>
        <w:tab/>
        <w:t xml:space="preserve">Функционирование муниципального бюджетного  общеобразовательного учреждения  </w:t>
      </w:r>
      <w:r>
        <w:rPr>
          <w:rFonts w:ascii="Times New Roman" w:hAnsi="Times New Roman"/>
          <w:sz w:val="24"/>
          <w:szCs w:val="24"/>
        </w:rPr>
        <w:t xml:space="preserve">Поцелуевской </w:t>
      </w:r>
      <w:r w:rsidR="00B31F49">
        <w:rPr>
          <w:rFonts w:ascii="Times New Roman" w:hAnsi="Times New Roman"/>
          <w:sz w:val="24"/>
          <w:szCs w:val="24"/>
        </w:rPr>
        <w:t>основной</w:t>
      </w:r>
      <w:r w:rsidRPr="00765C9C">
        <w:rPr>
          <w:rFonts w:ascii="Times New Roman" w:hAnsi="Times New Roman"/>
          <w:sz w:val="24"/>
          <w:szCs w:val="24"/>
        </w:rPr>
        <w:t xml:space="preserve"> общеобразовательной  обеспечивается следующей нормативно-правовой базой: </w:t>
      </w:r>
    </w:p>
    <w:p w:rsidR="007C2B12" w:rsidRDefault="007C2B12" w:rsidP="007C2B12">
      <w:pPr>
        <w:pStyle w:val="ac"/>
        <w:numPr>
          <w:ilvl w:val="0"/>
          <w:numId w:val="13"/>
        </w:numPr>
        <w:jc w:val="both"/>
        <w:rPr>
          <w:rFonts w:ascii="Times New Roman" w:hAnsi="Times New Roman"/>
          <w:sz w:val="24"/>
          <w:szCs w:val="24"/>
        </w:rPr>
      </w:pPr>
      <w:r w:rsidRPr="00765C9C">
        <w:rPr>
          <w:rFonts w:ascii="Times New Roman" w:hAnsi="Times New Roman"/>
          <w:sz w:val="24"/>
          <w:szCs w:val="24"/>
        </w:rPr>
        <w:t xml:space="preserve">Уставом муниципального бюджетного  общеобразовательного учреждения  </w:t>
      </w:r>
      <w:bookmarkStart w:id="0" w:name="OLE_LINK1"/>
      <w:bookmarkStart w:id="1" w:name="OLE_LINK2"/>
      <w:r>
        <w:rPr>
          <w:rFonts w:ascii="Times New Roman" w:hAnsi="Times New Roman"/>
          <w:sz w:val="24"/>
          <w:szCs w:val="24"/>
        </w:rPr>
        <w:t>Поцелуевской</w:t>
      </w:r>
      <w:r w:rsidR="00B31F49">
        <w:rPr>
          <w:rFonts w:ascii="Times New Roman" w:hAnsi="Times New Roman"/>
          <w:sz w:val="24"/>
          <w:szCs w:val="24"/>
        </w:rPr>
        <w:t xml:space="preserve"> основной</w:t>
      </w:r>
      <w:bookmarkEnd w:id="0"/>
      <w:bookmarkEnd w:id="1"/>
      <w:r w:rsidRPr="00765C9C">
        <w:rPr>
          <w:rFonts w:ascii="Times New Roman" w:hAnsi="Times New Roman"/>
          <w:sz w:val="24"/>
          <w:szCs w:val="24"/>
        </w:rPr>
        <w:t xml:space="preserve"> общеобразовательной  школы,  принятым  общим  собранием  трудового  коллектива  учреждения</w:t>
      </w:r>
      <w:proofErr w:type="gramStart"/>
      <w:r w:rsidRPr="00765C9C">
        <w:rPr>
          <w:rFonts w:ascii="Times New Roman" w:hAnsi="Times New Roman"/>
          <w:sz w:val="24"/>
          <w:szCs w:val="24"/>
        </w:rPr>
        <w:t> ,</w:t>
      </w:r>
      <w:proofErr w:type="gramEnd"/>
      <w:r w:rsidRPr="00765C9C">
        <w:rPr>
          <w:rFonts w:ascii="Times New Roman" w:hAnsi="Times New Roman"/>
          <w:sz w:val="24"/>
          <w:szCs w:val="24"/>
        </w:rPr>
        <w:t xml:space="preserve">  утвержденным  приказом  Отдела образования  Администрации </w:t>
      </w:r>
      <w:proofErr w:type="spellStart"/>
      <w:r w:rsidR="00BD0681" w:rsidRPr="00BD0681">
        <w:rPr>
          <w:rFonts w:ascii="Times New Roman" w:hAnsi="Times New Roman"/>
          <w:color w:val="333333"/>
          <w:sz w:val="24"/>
          <w:szCs w:val="24"/>
          <w:shd w:val="clear" w:color="auto" w:fill="F5F5F5"/>
        </w:rPr>
        <w:t>Белокалитвинского</w:t>
      </w:r>
      <w:proofErr w:type="spellEnd"/>
      <w:r w:rsidR="00BD0681" w:rsidRPr="00BD0681">
        <w:rPr>
          <w:rFonts w:ascii="Times New Roman" w:hAnsi="Times New Roman"/>
          <w:color w:val="333333"/>
          <w:sz w:val="24"/>
          <w:szCs w:val="24"/>
          <w:shd w:val="clear" w:color="auto" w:fill="F5F5F5"/>
        </w:rPr>
        <w:t xml:space="preserve"> района</w:t>
      </w:r>
      <w:r w:rsidR="00B31F49">
        <w:rPr>
          <w:rFonts w:ascii="Times New Roman" w:hAnsi="Times New Roman"/>
          <w:sz w:val="24"/>
          <w:szCs w:val="24"/>
        </w:rPr>
        <w:t>.</w:t>
      </w:r>
    </w:p>
    <w:p w:rsidR="008C56FA" w:rsidRPr="00765C9C" w:rsidRDefault="008C56FA" w:rsidP="008C56FA">
      <w:pPr>
        <w:pStyle w:val="ac"/>
        <w:jc w:val="both"/>
        <w:rPr>
          <w:rFonts w:ascii="Times New Roman" w:hAnsi="Times New Roman"/>
          <w:sz w:val="24"/>
          <w:szCs w:val="24"/>
        </w:rPr>
      </w:pPr>
    </w:p>
    <w:p w:rsidR="007C2B12" w:rsidRPr="00765C9C" w:rsidRDefault="007C2B12" w:rsidP="007C2B12">
      <w:pPr>
        <w:pStyle w:val="ac"/>
        <w:numPr>
          <w:ilvl w:val="0"/>
          <w:numId w:val="13"/>
        </w:numPr>
        <w:jc w:val="both"/>
        <w:rPr>
          <w:rFonts w:ascii="Times New Roman" w:hAnsi="Times New Roman"/>
          <w:sz w:val="24"/>
          <w:szCs w:val="24"/>
        </w:rPr>
      </w:pPr>
      <w:r w:rsidRPr="00765C9C">
        <w:rPr>
          <w:rFonts w:ascii="Times New Roman" w:hAnsi="Times New Roman"/>
          <w:sz w:val="24"/>
          <w:szCs w:val="24"/>
        </w:rPr>
        <w:t xml:space="preserve">договором между учредителем и муниципальным бюджетным общеобразовательным учреждением </w:t>
      </w:r>
      <w:r w:rsidR="00B31F49">
        <w:rPr>
          <w:rFonts w:ascii="Times New Roman" w:hAnsi="Times New Roman"/>
          <w:sz w:val="24"/>
          <w:szCs w:val="24"/>
        </w:rPr>
        <w:t>Поцелуевской основной</w:t>
      </w:r>
      <w:r w:rsidR="006047E2">
        <w:rPr>
          <w:rFonts w:ascii="Times New Roman" w:hAnsi="Times New Roman"/>
          <w:sz w:val="24"/>
          <w:szCs w:val="24"/>
        </w:rPr>
        <w:t xml:space="preserve"> </w:t>
      </w:r>
      <w:r>
        <w:rPr>
          <w:rFonts w:ascii="Times New Roman" w:hAnsi="Times New Roman"/>
          <w:sz w:val="24"/>
          <w:szCs w:val="24"/>
        </w:rPr>
        <w:t xml:space="preserve">общеобразовательной школой </w:t>
      </w:r>
    </w:p>
    <w:p w:rsidR="007C2B12" w:rsidRPr="00765C9C" w:rsidRDefault="007C2B12" w:rsidP="007C2B12">
      <w:pPr>
        <w:pStyle w:val="ac"/>
        <w:numPr>
          <w:ilvl w:val="0"/>
          <w:numId w:val="13"/>
        </w:numPr>
        <w:jc w:val="both"/>
        <w:rPr>
          <w:rFonts w:ascii="Times New Roman" w:hAnsi="Times New Roman"/>
          <w:sz w:val="24"/>
          <w:szCs w:val="24"/>
        </w:rPr>
      </w:pPr>
      <w:r>
        <w:rPr>
          <w:rFonts w:ascii="Times New Roman" w:hAnsi="Times New Roman"/>
          <w:sz w:val="24"/>
          <w:szCs w:val="24"/>
        </w:rPr>
        <w:t>лицензией серия</w:t>
      </w:r>
      <w:proofErr w:type="gramStart"/>
      <w:r>
        <w:rPr>
          <w:rFonts w:ascii="Times New Roman" w:hAnsi="Times New Roman"/>
          <w:sz w:val="24"/>
          <w:szCs w:val="24"/>
        </w:rPr>
        <w:t xml:space="preserve"> </w:t>
      </w:r>
      <w:r w:rsidR="00DB7769">
        <w:rPr>
          <w:rFonts w:ascii="Times New Roman" w:hAnsi="Times New Roman"/>
          <w:sz w:val="24"/>
          <w:szCs w:val="24"/>
        </w:rPr>
        <w:t>К</w:t>
      </w:r>
      <w:proofErr w:type="gramEnd"/>
      <w:r>
        <w:rPr>
          <w:rFonts w:ascii="Times New Roman" w:hAnsi="Times New Roman"/>
          <w:sz w:val="24"/>
          <w:szCs w:val="24"/>
        </w:rPr>
        <w:t xml:space="preserve"> № </w:t>
      </w:r>
      <w:r w:rsidRPr="00765C9C">
        <w:rPr>
          <w:rFonts w:ascii="Times New Roman" w:hAnsi="Times New Roman"/>
          <w:sz w:val="24"/>
          <w:szCs w:val="24"/>
        </w:rPr>
        <w:t>0000</w:t>
      </w:r>
      <w:r w:rsidR="00DB7769">
        <w:rPr>
          <w:rFonts w:ascii="Times New Roman" w:hAnsi="Times New Roman"/>
          <w:sz w:val="24"/>
          <w:szCs w:val="24"/>
        </w:rPr>
        <w:t>76</w:t>
      </w:r>
      <w:r w:rsidRPr="00765C9C">
        <w:rPr>
          <w:rFonts w:ascii="Times New Roman" w:hAnsi="Times New Roman"/>
          <w:sz w:val="24"/>
          <w:szCs w:val="24"/>
        </w:rPr>
        <w:t>7 , р</w:t>
      </w:r>
      <w:r>
        <w:rPr>
          <w:rFonts w:ascii="Times New Roman" w:hAnsi="Times New Roman"/>
          <w:sz w:val="24"/>
          <w:szCs w:val="24"/>
        </w:rPr>
        <w:t xml:space="preserve">егистрационный номер </w:t>
      </w:r>
      <w:r w:rsidR="00DB7769">
        <w:rPr>
          <w:rFonts w:ascii="Times New Roman" w:hAnsi="Times New Roman"/>
          <w:sz w:val="24"/>
          <w:szCs w:val="24"/>
        </w:rPr>
        <w:t>12595</w:t>
      </w:r>
      <w:r w:rsidRPr="00765C9C">
        <w:rPr>
          <w:rFonts w:ascii="Times New Roman" w:hAnsi="Times New Roman"/>
          <w:sz w:val="24"/>
          <w:szCs w:val="24"/>
        </w:rPr>
        <w:t xml:space="preserve">, выданной  региональной службой по надзору и контролю в сфере образования Ростовской области </w:t>
      </w:r>
      <w:r w:rsidR="00DB7769">
        <w:rPr>
          <w:rFonts w:ascii="Times New Roman" w:hAnsi="Times New Roman"/>
          <w:sz w:val="24"/>
          <w:szCs w:val="24"/>
        </w:rPr>
        <w:t xml:space="preserve"> 30 июля 2008 года.</w:t>
      </w:r>
    </w:p>
    <w:p w:rsidR="007C2B12" w:rsidRDefault="007C2B12" w:rsidP="007C2B12">
      <w:pPr>
        <w:pStyle w:val="ac"/>
        <w:numPr>
          <w:ilvl w:val="0"/>
          <w:numId w:val="13"/>
        </w:numPr>
        <w:jc w:val="both"/>
        <w:rPr>
          <w:rFonts w:ascii="Times New Roman" w:hAnsi="Times New Roman"/>
          <w:sz w:val="24"/>
          <w:szCs w:val="24"/>
        </w:rPr>
      </w:pPr>
      <w:r w:rsidRPr="00765C9C">
        <w:rPr>
          <w:rFonts w:ascii="Times New Roman" w:hAnsi="Times New Roman"/>
          <w:sz w:val="24"/>
          <w:szCs w:val="24"/>
        </w:rPr>
        <w:t xml:space="preserve">свидетельством о государственной аккредитации серия </w:t>
      </w:r>
      <w:r w:rsidR="00F167F6">
        <w:rPr>
          <w:rFonts w:ascii="Times New Roman" w:hAnsi="Times New Roman"/>
          <w:sz w:val="24"/>
          <w:szCs w:val="24"/>
        </w:rPr>
        <w:t>61А01 №000026</w:t>
      </w:r>
      <w:r w:rsidRPr="00765C9C">
        <w:rPr>
          <w:rFonts w:ascii="Times New Roman" w:hAnsi="Times New Roman"/>
          <w:sz w:val="24"/>
          <w:szCs w:val="24"/>
        </w:rPr>
        <w:t>, регистрационный номер 1</w:t>
      </w:r>
      <w:r w:rsidR="00F167F6">
        <w:rPr>
          <w:rFonts w:ascii="Times New Roman" w:hAnsi="Times New Roman"/>
          <w:sz w:val="24"/>
          <w:szCs w:val="24"/>
        </w:rPr>
        <w:t>983</w:t>
      </w:r>
      <w:r w:rsidRPr="00765C9C">
        <w:rPr>
          <w:rFonts w:ascii="Times New Roman" w:hAnsi="Times New Roman"/>
          <w:sz w:val="24"/>
          <w:szCs w:val="24"/>
        </w:rPr>
        <w:t xml:space="preserve">, выданного  региональной службой по надзору и контролю в сфере образования Ростовской области </w:t>
      </w:r>
      <w:r w:rsidR="00F167F6">
        <w:rPr>
          <w:rFonts w:ascii="Times New Roman" w:hAnsi="Times New Roman"/>
          <w:sz w:val="24"/>
          <w:szCs w:val="24"/>
        </w:rPr>
        <w:t>26</w:t>
      </w:r>
      <w:r w:rsidRPr="00765C9C">
        <w:rPr>
          <w:rFonts w:ascii="Times New Roman" w:hAnsi="Times New Roman"/>
          <w:sz w:val="24"/>
          <w:szCs w:val="24"/>
        </w:rPr>
        <w:t xml:space="preserve"> </w:t>
      </w:r>
      <w:r w:rsidR="00F167F6">
        <w:rPr>
          <w:rFonts w:ascii="Times New Roman" w:hAnsi="Times New Roman"/>
          <w:sz w:val="24"/>
          <w:szCs w:val="24"/>
        </w:rPr>
        <w:t>октября</w:t>
      </w:r>
      <w:r w:rsidRPr="00765C9C">
        <w:rPr>
          <w:rFonts w:ascii="Times New Roman" w:hAnsi="Times New Roman"/>
          <w:sz w:val="24"/>
          <w:szCs w:val="24"/>
        </w:rPr>
        <w:t xml:space="preserve">  2012 года.</w:t>
      </w:r>
    </w:p>
    <w:p w:rsidR="007C2B12" w:rsidRPr="00765C9C" w:rsidRDefault="007C2B12" w:rsidP="007C2B12">
      <w:pPr>
        <w:pStyle w:val="ac"/>
        <w:ind w:left="720"/>
        <w:jc w:val="both"/>
        <w:rPr>
          <w:rFonts w:ascii="Times New Roman" w:hAnsi="Times New Roman"/>
          <w:sz w:val="24"/>
          <w:szCs w:val="24"/>
        </w:rPr>
      </w:pPr>
    </w:p>
    <w:p w:rsidR="007C2B12" w:rsidRPr="00765C9C" w:rsidRDefault="007C2B12" w:rsidP="007C2B12">
      <w:pPr>
        <w:pStyle w:val="ac"/>
        <w:jc w:val="center"/>
        <w:rPr>
          <w:rFonts w:ascii="Times New Roman" w:hAnsi="Times New Roman"/>
          <w:b/>
          <w:sz w:val="24"/>
          <w:szCs w:val="24"/>
        </w:rPr>
      </w:pPr>
      <w:r w:rsidRPr="00765C9C">
        <w:rPr>
          <w:rFonts w:ascii="Times New Roman" w:hAnsi="Times New Roman"/>
          <w:b/>
          <w:sz w:val="24"/>
          <w:szCs w:val="24"/>
        </w:rPr>
        <w:t xml:space="preserve">Деятельность МБОУ </w:t>
      </w:r>
      <w:r w:rsidR="00BD0681">
        <w:rPr>
          <w:rFonts w:ascii="Times New Roman" w:hAnsi="Times New Roman"/>
          <w:b/>
          <w:sz w:val="24"/>
          <w:szCs w:val="24"/>
        </w:rPr>
        <w:t xml:space="preserve">Поцелуевской ООШ </w:t>
      </w:r>
      <w:r w:rsidRPr="00765C9C">
        <w:rPr>
          <w:rFonts w:ascii="Times New Roman" w:hAnsi="Times New Roman"/>
          <w:b/>
          <w:sz w:val="24"/>
          <w:szCs w:val="24"/>
        </w:rPr>
        <w:t xml:space="preserve">  регламентируется:</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Конституцией  Российской  Федерации;</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Международными  нормативными  правовыми  актами,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Федеральным законом от 29 декабря 2012 года № 273-ФЗ «Об образовании в Российской Федерации»</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Нормативными  и  распорядительными  актами  Министерства  образования  Российской  Федерации;</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Законом  РФ «О санитарно-эпидемиологическом благополучии населения» от 12 марта 1999 года;</w:t>
      </w:r>
    </w:p>
    <w:p w:rsidR="007C2B12" w:rsidRPr="00765C9C" w:rsidRDefault="007C2B12" w:rsidP="007C2B12">
      <w:pPr>
        <w:pStyle w:val="ac"/>
        <w:numPr>
          <w:ilvl w:val="0"/>
          <w:numId w:val="14"/>
        </w:numPr>
        <w:jc w:val="both"/>
        <w:rPr>
          <w:rFonts w:ascii="Times New Roman" w:hAnsi="Times New Roman"/>
          <w:bCs/>
          <w:color w:val="000000"/>
          <w:sz w:val="24"/>
          <w:szCs w:val="24"/>
        </w:rPr>
      </w:pPr>
      <w:r w:rsidRPr="00765C9C">
        <w:rPr>
          <w:rFonts w:ascii="Times New Roman" w:hAnsi="Times New Roman"/>
          <w:bCs/>
          <w:color w:val="000000"/>
          <w:sz w:val="24"/>
          <w:szCs w:val="24"/>
        </w:rPr>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Приказом Минобразования РФ от 09.03.04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FF72D7">
        <w:rPr>
          <w:rFonts w:ascii="Times New Roman" w:hAnsi="Times New Roman"/>
          <w:sz w:val="24"/>
          <w:szCs w:val="24"/>
        </w:rPr>
        <w:t xml:space="preserve"> ФГОС начального образования утвержденного МО и науки </w:t>
      </w:r>
      <w:bookmarkStart w:id="2" w:name="_GoBack"/>
      <w:bookmarkEnd w:id="2"/>
      <w:r w:rsidR="00FF72D7">
        <w:rPr>
          <w:rFonts w:ascii="Times New Roman" w:hAnsi="Times New Roman"/>
          <w:sz w:val="24"/>
          <w:szCs w:val="24"/>
        </w:rPr>
        <w:t>от 06.10.2009г.№373</w:t>
      </w:r>
    </w:p>
    <w:p w:rsidR="007C2B12" w:rsidRPr="00765C9C" w:rsidRDefault="007C2B12" w:rsidP="00BD0681">
      <w:pPr>
        <w:pStyle w:val="ac"/>
        <w:numPr>
          <w:ilvl w:val="0"/>
          <w:numId w:val="14"/>
        </w:numPr>
        <w:rPr>
          <w:rFonts w:ascii="Times New Roman" w:hAnsi="Times New Roman"/>
          <w:sz w:val="24"/>
          <w:szCs w:val="24"/>
        </w:rPr>
      </w:pPr>
      <w:r w:rsidRPr="00765C9C">
        <w:rPr>
          <w:rFonts w:ascii="Times New Roman" w:hAnsi="Times New Roman"/>
          <w:sz w:val="24"/>
          <w:szCs w:val="24"/>
        </w:rPr>
        <w:t>Законами  и  иными  нормативными  правовыми  актами  Ростовской  области,  Министерства  общего  и  профессионального  образования  Ростовской области, Администрации </w:t>
      </w:r>
      <w:proofErr w:type="spellStart"/>
      <w:r w:rsidR="00BD0681" w:rsidRPr="00BD0681">
        <w:rPr>
          <w:rFonts w:ascii="Times New Roman" w:hAnsi="Times New Roman"/>
          <w:color w:val="333333"/>
          <w:sz w:val="24"/>
          <w:szCs w:val="24"/>
          <w:shd w:val="clear" w:color="auto" w:fill="F5F5F5"/>
        </w:rPr>
        <w:t>Белокалитвинского</w:t>
      </w:r>
      <w:proofErr w:type="spellEnd"/>
      <w:r w:rsidR="00BD0681" w:rsidRPr="00BD0681">
        <w:rPr>
          <w:rFonts w:ascii="Times New Roman" w:hAnsi="Times New Roman"/>
          <w:color w:val="333333"/>
          <w:sz w:val="24"/>
          <w:szCs w:val="24"/>
          <w:shd w:val="clear" w:color="auto" w:fill="F5F5F5"/>
        </w:rPr>
        <w:t xml:space="preserve"> района</w:t>
      </w:r>
      <w:r w:rsidR="00BD0681">
        <w:rPr>
          <w:rFonts w:ascii="Times New Roman" w:hAnsi="Times New Roman"/>
          <w:color w:val="333333"/>
          <w:sz w:val="24"/>
          <w:szCs w:val="24"/>
          <w:shd w:val="clear" w:color="auto" w:fill="F5F5F5"/>
        </w:rPr>
        <w:t xml:space="preserve">, </w:t>
      </w:r>
      <w:r w:rsidRPr="00765C9C">
        <w:rPr>
          <w:rFonts w:ascii="Times New Roman" w:hAnsi="Times New Roman"/>
          <w:sz w:val="24"/>
          <w:szCs w:val="24"/>
        </w:rPr>
        <w:t xml:space="preserve">Управления  образования  Администрации  </w:t>
      </w:r>
      <w:proofErr w:type="spellStart"/>
      <w:r w:rsidR="00BD0681" w:rsidRPr="00BD0681">
        <w:rPr>
          <w:rFonts w:ascii="Times New Roman" w:hAnsi="Times New Roman"/>
          <w:color w:val="333333"/>
          <w:sz w:val="24"/>
          <w:szCs w:val="24"/>
          <w:shd w:val="clear" w:color="auto" w:fill="F5F5F5"/>
        </w:rPr>
        <w:t>Белокалитвинского</w:t>
      </w:r>
      <w:proofErr w:type="spellEnd"/>
      <w:r w:rsidR="00BD0681" w:rsidRPr="00BD0681">
        <w:rPr>
          <w:rFonts w:ascii="Times New Roman" w:hAnsi="Times New Roman"/>
          <w:color w:val="333333"/>
          <w:sz w:val="24"/>
          <w:szCs w:val="24"/>
          <w:shd w:val="clear" w:color="auto" w:fill="F5F5F5"/>
        </w:rPr>
        <w:t xml:space="preserve"> района</w:t>
      </w:r>
      <w:r w:rsidRPr="00765C9C">
        <w:rPr>
          <w:rFonts w:ascii="Times New Roman" w:hAnsi="Times New Roman"/>
          <w:sz w:val="24"/>
          <w:szCs w:val="24"/>
        </w:rPr>
        <w:t>;</w:t>
      </w:r>
    </w:p>
    <w:p w:rsidR="007C2B12" w:rsidRPr="00765C9C" w:rsidRDefault="00BD0681" w:rsidP="007C2B12">
      <w:pPr>
        <w:pStyle w:val="ac"/>
        <w:numPr>
          <w:ilvl w:val="0"/>
          <w:numId w:val="14"/>
        </w:numPr>
        <w:jc w:val="both"/>
        <w:rPr>
          <w:rFonts w:ascii="Times New Roman" w:hAnsi="Times New Roman"/>
          <w:sz w:val="24"/>
          <w:szCs w:val="24"/>
        </w:rPr>
      </w:pPr>
      <w:r>
        <w:rPr>
          <w:rFonts w:ascii="Times New Roman" w:hAnsi="Times New Roman"/>
          <w:sz w:val="24"/>
          <w:szCs w:val="24"/>
        </w:rPr>
        <w:t>Уставом м</w:t>
      </w:r>
      <w:r w:rsidR="007C2B12" w:rsidRPr="00765C9C">
        <w:rPr>
          <w:rFonts w:ascii="Times New Roman" w:hAnsi="Times New Roman"/>
          <w:sz w:val="24"/>
          <w:szCs w:val="24"/>
        </w:rPr>
        <w:t xml:space="preserve">униципального бюджетного  общеобразовательного учреждения  </w:t>
      </w:r>
      <w:r>
        <w:rPr>
          <w:rFonts w:ascii="Times New Roman" w:hAnsi="Times New Roman"/>
          <w:sz w:val="24"/>
          <w:szCs w:val="24"/>
        </w:rPr>
        <w:t>Поцелуевской основной</w:t>
      </w:r>
      <w:r w:rsidR="007C2B12" w:rsidRPr="00765C9C">
        <w:rPr>
          <w:rFonts w:ascii="Times New Roman" w:hAnsi="Times New Roman"/>
          <w:sz w:val="24"/>
          <w:szCs w:val="24"/>
        </w:rPr>
        <w:t xml:space="preserve"> общеобразовательной  школы</w:t>
      </w:r>
      <w:r>
        <w:rPr>
          <w:rFonts w:ascii="Times New Roman" w:hAnsi="Times New Roman"/>
          <w:sz w:val="24"/>
          <w:szCs w:val="24"/>
        </w:rPr>
        <w:t>;</w:t>
      </w:r>
    </w:p>
    <w:p w:rsidR="007C2B12" w:rsidRPr="00765C9C" w:rsidRDefault="007C2B12" w:rsidP="007C2B12">
      <w:pPr>
        <w:pStyle w:val="ac"/>
        <w:numPr>
          <w:ilvl w:val="0"/>
          <w:numId w:val="14"/>
        </w:numPr>
        <w:jc w:val="both"/>
        <w:rPr>
          <w:rFonts w:ascii="Times New Roman" w:hAnsi="Times New Roman"/>
          <w:sz w:val="24"/>
          <w:szCs w:val="24"/>
        </w:rPr>
      </w:pPr>
      <w:r w:rsidRPr="00765C9C">
        <w:rPr>
          <w:rFonts w:ascii="Times New Roman" w:hAnsi="Times New Roman"/>
          <w:sz w:val="24"/>
          <w:szCs w:val="24"/>
        </w:rPr>
        <w:t>локальными актами школы.</w:t>
      </w:r>
    </w:p>
    <w:p w:rsidR="007C2B12" w:rsidRDefault="007C2B12" w:rsidP="007C2B12">
      <w:pPr>
        <w:pStyle w:val="a9"/>
        <w:spacing w:after="0" w:line="200" w:lineRule="atLeast"/>
        <w:ind w:left="0" w:firstLine="855"/>
        <w:rPr>
          <w:rFonts w:ascii="Times New Roman" w:hAnsi="Times New Roman"/>
          <w:sz w:val="24"/>
          <w:szCs w:val="24"/>
        </w:rPr>
      </w:pPr>
    </w:p>
    <w:p w:rsidR="007C2B12" w:rsidRPr="00166DEC" w:rsidRDefault="007C2B12" w:rsidP="007C2B12">
      <w:pPr>
        <w:pStyle w:val="a9"/>
        <w:spacing w:after="0" w:line="200" w:lineRule="atLeast"/>
        <w:ind w:left="0" w:firstLine="855"/>
        <w:jc w:val="center"/>
        <w:rPr>
          <w:rFonts w:ascii="Times New Roman" w:hAnsi="Times New Roman"/>
          <w:b/>
          <w:bCs/>
          <w:sz w:val="24"/>
          <w:szCs w:val="24"/>
          <w:u w:val="single"/>
        </w:rPr>
      </w:pPr>
      <w:r w:rsidRPr="00166DEC">
        <w:rPr>
          <w:rFonts w:ascii="Times New Roman" w:hAnsi="Times New Roman"/>
          <w:b/>
          <w:bCs/>
          <w:sz w:val="24"/>
          <w:szCs w:val="24"/>
          <w:u w:val="single"/>
        </w:rPr>
        <w:t>Характеристика школы и принципов ее образовательной политики</w:t>
      </w:r>
    </w:p>
    <w:p w:rsidR="007C2B12" w:rsidRPr="00BD0681" w:rsidRDefault="007C2B12" w:rsidP="007C2B12">
      <w:pPr>
        <w:pStyle w:val="a9"/>
        <w:spacing w:after="0" w:line="200" w:lineRule="atLeast"/>
        <w:ind w:left="0" w:firstLine="855"/>
        <w:rPr>
          <w:rFonts w:ascii="Times New Roman" w:hAnsi="Times New Roman" w:cs="Times New Roman"/>
          <w:sz w:val="24"/>
          <w:szCs w:val="24"/>
        </w:rPr>
      </w:pPr>
      <w:r w:rsidRPr="00166DEC">
        <w:rPr>
          <w:rFonts w:ascii="Times New Roman" w:hAnsi="Times New Roman"/>
          <w:iCs/>
          <w:sz w:val="24"/>
          <w:szCs w:val="24"/>
        </w:rPr>
        <w:t>Юридический адрес школы:</w:t>
      </w:r>
      <w:r w:rsidR="00BD0681" w:rsidRPr="00BD0681">
        <w:rPr>
          <w:rFonts w:ascii="Times New Roman" w:hAnsi="Times New Roman" w:cs="Times New Roman"/>
          <w:sz w:val="24"/>
          <w:szCs w:val="24"/>
          <w:shd w:val="clear" w:color="auto" w:fill="F5F5F5"/>
        </w:rPr>
        <w:t xml:space="preserve">347005, Ростовская </w:t>
      </w:r>
      <w:proofErr w:type="spellStart"/>
      <w:proofErr w:type="gramStart"/>
      <w:r w:rsidR="00BD0681" w:rsidRPr="00BD0681">
        <w:rPr>
          <w:rFonts w:ascii="Times New Roman" w:hAnsi="Times New Roman" w:cs="Times New Roman"/>
          <w:sz w:val="24"/>
          <w:szCs w:val="24"/>
          <w:shd w:val="clear" w:color="auto" w:fill="F5F5F5"/>
        </w:rPr>
        <w:t>обл</w:t>
      </w:r>
      <w:proofErr w:type="spellEnd"/>
      <w:proofErr w:type="gramEnd"/>
      <w:r w:rsidR="00BD0681" w:rsidRPr="00BD0681">
        <w:rPr>
          <w:rFonts w:ascii="Times New Roman" w:hAnsi="Times New Roman" w:cs="Times New Roman"/>
          <w:sz w:val="24"/>
          <w:szCs w:val="24"/>
          <w:shd w:val="clear" w:color="auto" w:fill="F5F5F5"/>
        </w:rPr>
        <w:t xml:space="preserve">, </w:t>
      </w:r>
      <w:proofErr w:type="spellStart"/>
      <w:r w:rsidR="00BD0681" w:rsidRPr="00BD0681">
        <w:rPr>
          <w:rFonts w:ascii="Times New Roman" w:hAnsi="Times New Roman" w:cs="Times New Roman"/>
          <w:sz w:val="24"/>
          <w:szCs w:val="24"/>
          <w:shd w:val="clear" w:color="auto" w:fill="F5F5F5"/>
        </w:rPr>
        <w:t>Белокалитвинский</w:t>
      </w:r>
      <w:proofErr w:type="spellEnd"/>
      <w:r w:rsidR="00BD0681" w:rsidRPr="00BD0681">
        <w:rPr>
          <w:rFonts w:ascii="Times New Roman" w:hAnsi="Times New Roman" w:cs="Times New Roman"/>
          <w:sz w:val="24"/>
          <w:szCs w:val="24"/>
          <w:shd w:val="clear" w:color="auto" w:fill="F5F5F5"/>
        </w:rPr>
        <w:t xml:space="preserve"> р-н, Поцелуев х, Школьный, 3,</w:t>
      </w:r>
    </w:p>
    <w:p w:rsidR="00AB6675" w:rsidRDefault="00AB6675" w:rsidP="00AB6675">
      <w:pPr>
        <w:suppressAutoHyphens w:val="0"/>
        <w:spacing w:before="100" w:beforeAutospacing="1" w:after="100" w:afterAutospacing="1"/>
        <w:ind w:left="0"/>
        <w:jc w:val="lef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AB6675">
        <w:rPr>
          <w:rFonts w:ascii="Times New Roman" w:eastAsia="Times New Roman" w:hAnsi="Times New Roman" w:cs="Times New Roman"/>
          <w:sz w:val="24"/>
          <w:szCs w:val="24"/>
          <w:lang w:eastAsia="ru-RU"/>
        </w:rPr>
        <w:t xml:space="preserve">В хуторе </w:t>
      </w:r>
      <w:proofErr w:type="spellStart"/>
      <w:r w:rsidRPr="00AB6675">
        <w:rPr>
          <w:rFonts w:ascii="Times New Roman" w:eastAsia="Times New Roman" w:hAnsi="Times New Roman" w:cs="Times New Roman"/>
          <w:sz w:val="24"/>
          <w:szCs w:val="24"/>
          <w:lang w:eastAsia="ru-RU"/>
        </w:rPr>
        <w:t>Поцелуеве</w:t>
      </w:r>
      <w:proofErr w:type="spellEnd"/>
      <w:r w:rsidRPr="00AB6675">
        <w:rPr>
          <w:rFonts w:ascii="Times New Roman" w:eastAsia="Times New Roman" w:hAnsi="Times New Roman" w:cs="Times New Roman"/>
          <w:sz w:val="24"/>
          <w:szCs w:val="24"/>
          <w:lang w:eastAsia="ru-RU"/>
        </w:rPr>
        <w:t xml:space="preserve"> школа строилась в начале </w:t>
      </w:r>
      <w:r w:rsidRPr="00AB6675">
        <w:rPr>
          <w:rFonts w:ascii="Times New Roman" w:eastAsia="Times New Roman" w:hAnsi="Times New Roman" w:cs="Times New Roman"/>
          <w:sz w:val="24"/>
          <w:szCs w:val="24"/>
          <w:lang w:val="en-US" w:eastAsia="ru-RU"/>
        </w:rPr>
        <w:t>XX</w:t>
      </w:r>
      <w:r w:rsidRPr="00AB6675">
        <w:rPr>
          <w:rFonts w:ascii="Times New Roman" w:eastAsia="Times New Roman" w:hAnsi="Times New Roman" w:cs="Times New Roman"/>
          <w:sz w:val="24"/>
          <w:szCs w:val="24"/>
          <w:lang w:eastAsia="ru-RU"/>
        </w:rPr>
        <w:t xml:space="preserve"> века </w:t>
      </w:r>
      <w:r w:rsidRPr="00AB6675">
        <w:rPr>
          <w:rFonts w:ascii="Times New Roman" w:eastAsia="Times New Roman" w:hAnsi="Times New Roman" w:cs="Times New Roman"/>
          <w:b/>
          <w:bCs/>
          <w:sz w:val="24"/>
          <w:szCs w:val="24"/>
          <w:lang w:eastAsia="ru-RU"/>
        </w:rPr>
        <w:t xml:space="preserve">(примерно 1903-1913 </w:t>
      </w:r>
      <w:proofErr w:type="spellStart"/>
      <w:proofErr w:type="gramStart"/>
      <w:r w:rsidRPr="00AB6675">
        <w:rPr>
          <w:rFonts w:ascii="Times New Roman" w:eastAsia="Times New Roman" w:hAnsi="Times New Roman" w:cs="Times New Roman"/>
          <w:b/>
          <w:bCs/>
          <w:sz w:val="24"/>
          <w:szCs w:val="24"/>
          <w:lang w:eastAsia="ru-RU"/>
        </w:rPr>
        <w:t>гг</w:t>
      </w:r>
      <w:proofErr w:type="spellEnd"/>
      <w:proofErr w:type="gramEnd"/>
      <w:r w:rsidRPr="00AB6675">
        <w:rPr>
          <w:rFonts w:ascii="Times New Roman" w:eastAsia="Times New Roman" w:hAnsi="Times New Roman" w:cs="Times New Roman"/>
          <w:b/>
          <w:bCs/>
          <w:sz w:val="24"/>
          <w:szCs w:val="24"/>
          <w:lang w:eastAsia="ru-RU"/>
        </w:rPr>
        <w:t>)</w:t>
      </w:r>
      <w:r w:rsidRPr="00AB6675">
        <w:rPr>
          <w:rFonts w:ascii="Times New Roman" w:eastAsia="Times New Roman" w:hAnsi="Times New Roman" w:cs="Times New Roman"/>
          <w:sz w:val="24"/>
          <w:szCs w:val="24"/>
          <w:lang w:eastAsia="ru-RU"/>
        </w:rPr>
        <w:t xml:space="preserve">. Дата обоснования строительства  школы уточняется. Она была построена из досок и бревен, перенесенных с шахты, которая находилась на другой стороне Северского Донца. Школа была церковно-приходская. После революции в </w:t>
      </w:r>
      <w:r w:rsidRPr="00AB6675">
        <w:rPr>
          <w:rFonts w:ascii="Times New Roman" w:eastAsia="Times New Roman" w:hAnsi="Times New Roman" w:cs="Times New Roman"/>
          <w:b/>
          <w:bCs/>
          <w:sz w:val="24"/>
          <w:szCs w:val="24"/>
          <w:lang w:eastAsia="ru-RU"/>
        </w:rPr>
        <w:t xml:space="preserve">1918 году </w:t>
      </w:r>
      <w:r w:rsidRPr="00AB6675">
        <w:rPr>
          <w:rFonts w:ascii="Times New Roman" w:eastAsia="Times New Roman" w:hAnsi="Times New Roman" w:cs="Times New Roman"/>
          <w:sz w:val="24"/>
          <w:szCs w:val="24"/>
          <w:lang w:eastAsia="ru-RU"/>
        </w:rPr>
        <w:t xml:space="preserve">в здании этой школы размещался ликбез, а с </w:t>
      </w:r>
      <w:r w:rsidRPr="00AB6675">
        <w:rPr>
          <w:rFonts w:ascii="Times New Roman" w:eastAsia="Times New Roman" w:hAnsi="Times New Roman" w:cs="Times New Roman"/>
          <w:b/>
          <w:bCs/>
          <w:sz w:val="24"/>
          <w:szCs w:val="24"/>
          <w:lang w:eastAsia="ru-RU"/>
        </w:rPr>
        <w:t>1924 года</w:t>
      </w:r>
      <w:r w:rsidRPr="00AB6675">
        <w:rPr>
          <w:rFonts w:ascii="Times New Roman" w:eastAsia="Times New Roman" w:hAnsi="Times New Roman" w:cs="Times New Roman"/>
          <w:sz w:val="24"/>
          <w:szCs w:val="24"/>
          <w:lang w:eastAsia="ru-RU"/>
        </w:rPr>
        <w:t xml:space="preserve"> школа была начальной. </w:t>
      </w:r>
      <w:r>
        <w:rPr>
          <w:rFonts w:ascii="Times New Roman" w:eastAsia="Times New Roman" w:hAnsi="Times New Roman" w:cs="Times New Roman"/>
          <w:sz w:val="24"/>
          <w:szCs w:val="24"/>
          <w:lang w:eastAsia="ru-RU"/>
        </w:rPr>
        <w:br/>
      </w:r>
      <w:r w:rsidRPr="00AB6675">
        <w:rPr>
          <w:rFonts w:ascii="Times New Roman" w:hAnsi="Times New Roman" w:cs="Times New Roman"/>
          <w:sz w:val="24"/>
          <w:szCs w:val="24"/>
        </w:rPr>
        <w:t xml:space="preserve">После Великой Отечественной Войны свой образовательный ценз школа повысила и в </w:t>
      </w:r>
      <w:r w:rsidRPr="00AB6675">
        <w:rPr>
          <w:rFonts w:ascii="Times New Roman" w:hAnsi="Times New Roman" w:cs="Times New Roman"/>
          <w:b/>
          <w:bCs/>
          <w:sz w:val="24"/>
          <w:szCs w:val="24"/>
        </w:rPr>
        <w:t>1946 года</w:t>
      </w:r>
      <w:r w:rsidRPr="00AB6675">
        <w:rPr>
          <w:rFonts w:ascii="Times New Roman" w:hAnsi="Times New Roman" w:cs="Times New Roman"/>
          <w:sz w:val="24"/>
          <w:szCs w:val="24"/>
        </w:rPr>
        <w:t xml:space="preserve"> школа стала с семилетним образованием.</w:t>
      </w:r>
    </w:p>
    <w:p w:rsidR="007C2B12" w:rsidRPr="003D5CCF" w:rsidRDefault="00AB6675" w:rsidP="003D5CCF">
      <w:pPr>
        <w:suppressAutoHyphens w:val="0"/>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hAnsi="Times New Roman" w:cs="Times New Roman"/>
          <w:color w:val="003300"/>
          <w:sz w:val="24"/>
          <w:szCs w:val="24"/>
        </w:rPr>
        <w:lastRenderedPageBreak/>
        <w:t xml:space="preserve">                    </w:t>
      </w:r>
      <w:r w:rsidRPr="00603FE5">
        <w:rPr>
          <w:rFonts w:ascii="Times New Roman" w:hAnsi="Times New Roman" w:cs="Times New Roman"/>
          <w:color w:val="003300"/>
          <w:sz w:val="24"/>
          <w:szCs w:val="24"/>
        </w:rPr>
        <w:t xml:space="preserve">Новое здание школы было построено в центре хутора в 1987 году. Наша школа является культурным  центром для трех хуторов: </w:t>
      </w:r>
      <w:proofErr w:type="spellStart"/>
      <w:r w:rsidRPr="00603FE5">
        <w:rPr>
          <w:rFonts w:ascii="Times New Roman" w:hAnsi="Times New Roman" w:cs="Times New Roman"/>
          <w:color w:val="003300"/>
          <w:sz w:val="24"/>
          <w:szCs w:val="24"/>
        </w:rPr>
        <w:t>Бородинов</w:t>
      </w:r>
      <w:proofErr w:type="spellEnd"/>
      <w:r w:rsidRPr="00603FE5">
        <w:rPr>
          <w:rFonts w:ascii="Times New Roman" w:hAnsi="Times New Roman" w:cs="Times New Roman"/>
          <w:color w:val="003300"/>
          <w:sz w:val="24"/>
          <w:szCs w:val="24"/>
        </w:rPr>
        <w:t>,</w:t>
      </w:r>
      <w:r>
        <w:rPr>
          <w:rFonts w:ascii="Times New Roman" w:hAnsi="Times New Roman" w:cs="Times New Roman"/>
          <w:color w:val="003300"/>
          <w:sz w:val="24"/>
          <w:szCs w:val="24"/>
        </w:rPr>
        <w:t xml:space="preserve"> </w:t>
      </w:r>
      <w:r w:rsidRPr="00603FE5">
        <w:rPr>
          <w:rFonts w:ascii="Times New Roman" w:hAnsi="Times New Roman" w:cs="Times New Roman"/>
          <w:color w:val="003300"/>
          <w:sz w:val="24"/>
          <w:szCs w:val="24"/>
        </w:rPr>
        <w:t>Поцелуев,</w:t>
      </w:r>
      <w:r w:rsidRPr="00603FE5">
        <w:rPr>
          <w:rStyle w:val="apple-converted-space"/>
          <w:rFonts w:ascii="Times New Roman" w:hAnsi="Times New Roman" w:cs="Times New Roman"/>
          <w:color w:val="003300"/>
          <w:sz w:val="24"/>
          <w:szCs w:val="24"/>
        </w:rPr>
        <w:t> </w:t>
      </w:r>
      <w:hyperlink r:id="rId9" w:history="1">
        <w:r w:rsidRPr="00603FE5">
          <w:rPr>
            <w:rStyle w:val="a3"/>
            <w:rFonts w:ascii="Times New Roman" w:hAnsi="Times New Roman" w:cs="Times New Roman"/>
            <w:color w:val="000000" w:themeColor="text1"/>
            <w:sz w:val="24"/>
            <w:szCs w:val="24"/>
            <w:u w:val="none"/>
          </w:rPr>
          <w:t>Дядин</w:t>
        </w:r>
      </w:hyperlink>
      <w:r w:rsidRPr="00603FE5">
        <w:rPr>
          <w:rFonts w:ascii="Times New Roman" w:hAnsi="Times New Roman" w:cs="Times New Roman"/>
          <w:color w:val="000000" w:themeColor="text1"/>
          <w:sz w:val="24"/>
          <w:szCs w:val="24"/>
        </w:rPr>
        <w:t>.</w:t>
      </w:r>
      <w:r w:rsidRPr="00603FE5">
        <w:rPr>
          <w:rFonts w:ascii="Times New Roman" w:hAnsi="Times New Roman" w:cs="Times New Roman"/>
          <w:color w:val="003300"/>
          <w:sz w:val="24"/>
          <w:szCs w:val="24"/>
        </w:rPr>
        <w:br/>
      </w:r>
      <w:r>
        <w:rPr>
          <w:rFonts w:ascii="Times New Roman" w:hAnsi="Times New Roman"/>
          <w:sz w:val="24"/>
          <w:szCs w:val="24"/>
        </w:rPr>
        <w:t xml:space="preserve">               </w:t>
      </w:r>
      <w:proofErr w:type="gramStart"/>
      <w:r w:rsidR="007C2B12">
        <w:rPr>
          <w:rFonts w:ascii="Times New Roman" w:hAnsi="Times New Roman"/>
          <w:sz w:val="24"/>
          <w:szCs w:val="24"/>
        </w:rPr>
        <w:t>Изучая социальный портрет родителей мы установили, что</w:t>
      </w:r>
      <w:proofErr w:type="gramEnd"/>
      <w:r w:rsidR="007C2B12">
        <w:rPr>
          <w:rFonts w:ascii="Times New Roman" w:hAnsi="Times New Roman"/>
          <w:sz w:val="24"/>
          <w:szCs w:val="24"/>
        </w:rPr>
        <w:t xml:space="preserve"> </w:t>
      </w:r>
      <w:r w:rsidR="008716B5">
        <w:rPr>
          <w:rFonts w:ascii="Times New Roman" w:hAnsi="Times New Roman"/>
          <w:sz w:val="24"/>
          <w:szCs w:val="24"/>
        </w:rPr>
        <w:t xml:space="preserve"> 65% учащихся из малообеспеченных семей,</w:t>
      </w:r>
      <w:r w:rsidR="003D5CCF">
        <w:rPr>
          <w:rFonts w:ascii="Times New Roman" w:hAnsi="Times New Roman"/>
          <w:sz w:val="24"/>
          <w:szCs w:val="24"/>
        </w:rPr>
        <w:t xml:space="preserve"> 12</w:t>
      </w:r>
      <w:r w:rsidR="008716B5">
        <w:rPr>
          <w:rFonts w:ascii="Times New Roman" w:hAnsi="Times New Roman"/>
          <w:sz w:val="24"/>
          <w:szCs w:val="24"/>
        </w:rPr>
        <w:t xml:space="preserve"> %  многодетных семей</w:t>
      </w:r>
      <w:r w:rsidR="003D5CCF">
        <w:rPr>
          <w:rFonts w:ascii="Times New Roman" w:hAnsi="Times New Roman"/>
          <w:sz w:val="24"/>
          <w:szCs w:val="24"/>
        </w:rPr>
        <w:t>.</w:t>
      </w:r>
      <w:r w:rsidR="003D5CCF" w:rsidRPr="003D5CCF">
        <w:rPr>
          <w:rFonts w:ascii="Times New Roman" w:hAnsi="Times New Roman"/>
          <w:sz w:val="24"/>
          <w:szCs w:val="24"/>
        </w:rPr>
        <w:t xml:space="preserve"> </w:t>
      </w:r>
      <w:r w:rsidR="003D5CCF">
        <w:rPr>
          <w:rFonts w:ascii="Times New Roman" w:hAnsi="Times New Roman"/>
          <w:sz w:val="24"/>
          <w:szCs w:val="24"/>
        </w:rPr>
        <w:t>В хуторе нет никакой промышленности, работает тольк</w:t>
      </w:r>
      <w:proofErr w:type="gramStart"/>
      <w:r w:rsidR="003D5CCF">
        <w:rPr>
          <w:rFonts w:ascii="Times New Roman" w:hAnsi="Times New Roman"/>
          <w:sz w:val="24"/>
          <w:szCs w:val="24"/>
        </w:rPr>
        <w:t>о ООО</w:t>
      </w:r>
      <w:proofErr w:type="gramEnd"/>
      <w:r w:rsidR="003D5CCF">
        <w:rPr>
          <w:rFonts w:ascii="Times New Roman" w:hAnsi="Times New Roman"/>
          <w:sz w:val="24"/>
          <w:szCs w:val="24"/>
        </w:rPr>
        <w:t xml:space="preserve"> «Велес»</w:t>
      </w:r>
      <w:r w:rsidR="00F11BD8">
        <w:rPr>
          <w:rFonts w:ascii="Times New Roman" w:hAnsi="Times New Roman"/>
          <w:sz w:val="24"/>
          <w:szCs w:val="24"/>
        </w:rPr>
        <w:t xml:space="preserve"> сельхоз. </w:t>
      </w:r>
      <w:r w:rsidR="003D5CCF">
        <w:rPr>
          <w:rFonts w:ascii="Times New Roman" w:hAnsi="Times New Roman"/>
          <w:sz w:val="24"/>
          <w:szCs w:val="24"/>
        </w:rPr>
        <w:t>направления</w:t>
      </w:r>
      <w:r w:rsidR="00F11BD8">
        <w:rPr>
          <w:rFonts w:ascii="Times New Roman" w:hAnsi="Times New Roman"/>
          <w:sz w:val="24"/>
          <w:szCs w:val="24"/>
        </w:rPr>
        <w:t>, где предоставляются сезонные работы.</w:t>
      </w:r>
      <w:r w:rsidR="003D5CCF">
        <w:rPr>
          <w:rFonts w:ascii="Times New Roman" w:hAnsi="Times New Roman"/>
          <w:sz w:val="24"/>
          <w:szCs w:val="24"/>
        </w:rPr>
        <w:br/>
        <w:t xml:space="preserve">               </w:t>
      </w:r>
      <w:r w:rsidR="007C2B12">
        <w:rPr>
          <w:rFonts w:ascii="Times New Roman" w:hAnsi="Times New Roman"/>
          <w:sz w:val="24"/>
          <w:szCs w:val="24"/>
        </w:rPr>
        <w:t xml:space="preserve">Так как в </w:t>
      </w:r>
      <w:r w:rsidR="006047E2">
        <w:rPr>
          <w:rFonts w:ascii="Times New Roman" w:hAnsi="Times New Roman"/>
          <w:sz w:val="24"/>
          <w:szCs w:val="24"/>
        </w:rPr>
        <w:t>хутор</w:t>
      </w:r>
      <w:r w:rsidR="003D5CCF">
        <w:rPr>
          <w:rFonts w:ascii="Times New Roman" w:hAnsi="Times New Roman"/>
          <w:sz w:val="24"/>
          <w:szCs w:val="24"/>
        </w:rPr>
        <w:t>е</w:t>
      </w:r>
      <w:r w:rsidR="007C2B12">
        <w:rPr>
          <w:rFonts w:ascii="Times New Roman" w:hAnsi="Times New Roman"/>
          <w:sz w:val="24"/>
          <w:szCs w:val="24"/>
        </w:rPr>
        <w:t xml:space="preserve"> трудно найти </w:t>
      </w:r>
      <w:r w:rsidR="00F11BD8">
        <w:rPr>
          <w:rFonts w:ascii="Times New Roman" w:hAnsi="Times New Roman"/>
          <w:sz w:val="24"/>
          <w:szCs w:val="24"/>
        </w:rPr>
        <w:t xml:space="preserve">постоянную </w:t>
      </w:r>
      <w:r w:rsidR="007C2B12">
        <w:rPr>
          <w:rFonts w:ascii="Times New Roman" w:hAnsi="Times New Roman"/>
          <w:sz w:val="24"/>
          <w:szCs w:val="24"/>
        </w:rPr>
        <w:t xml:space="preserve">работу, многие родители оставляют своих детей на бабушек и дедушек, уезжают из </w:t>
      </w:r>
      <w:r w:rsidR="00BD0681">
        <w:rPr>
          <w:rFonts w:ascii="Times New Roman" w:hAnsi="Times New Roman"/>
          <w:sz w:val="24"/>
          <w:szCs w:val="24"/>
        </w:rPr>
        <w:t>хутора</w:t>
      </w:r>
      <w:r w:rsidR="007C2B12">
        <w:rPr>
          <w:rFonts w:ascii="Times New Roman" w:hAnsi="Times New Roman"/>
          <w:sz w:val="24"/>
          <w:szCs w:val="24"/>
        </w:rPr>
        <w:t xml:space="preserve"> в поиске работы</w:t>
      </w:r>
      <w:r w:rsidR="00F11BD8">
        <w:rPr>
          <w:rFonts w:ascii="Times New Roman" w:hAnsi="Times New Roman"/>
          <w:sz w:val="24"/>
          <w:szCs w:val="24"/>
        </w:rPr>
        <w:t>, некоторые семьи живут за счет пенсионеров.</w:t>
      </w:r>
      <w:r w:rsidR="003D5CCF">
        <w:rPr>
          <w:rFonts w:ascii="Times New Roman" w:hAnsi="Times New Roman"/>
          <w:sz w:val="24"/>
          <w:szCs w:val="24"/>
        </w:rPr>
        <w:t xml:space="preserve"> </w:t>
      </w:r>
    </w:p>
    <w:p w:rsidR="007C2B12" w:rsidRDefault="007C2B12" w:rsidP="007C2B12">
      <w:pPr>
        <w:spacing w:after="0"/>
        <w:jc w:val="center"/>
        <w:rPr>
          <w:rFonts w:ascii="Times New Roman" w:hAnsi="Times New Roman" w:cs="Times New Roman"/>
          <w:b/>
          <w:sz w:val="24"/>
          <w:szCs w:val="24"/>
        </w:rPr>
      </w:pPr>
    </w:p>
    <w:p w:rsidR="007C2B12" w:rsidRPr="00201AB3" w:rsidRDefault="007C2B12" w:rsidP="007C2B12">
      <w:pPr>
        <w:spacing w:after="0"/>
        <w:jc w:val="center"/>
        <w:rPr>
          <w:rFonts w:ascii="Times New Roman" w:hAnsi="Times New Roman" w:cs="Times New Roman"/>
          <w:b/>
          <w:sz w:val="24"/>
          <w:szCs w:val="24"/>
        </w:rPr>
      </w:pPr>
      <w:r w:rsidRPr="00201AB3">
        <w:rPr>
          <w:rFonts w:ascii="Times New Roman" w:hAnsi="Times New Roman" w:cs="Times New Roman"/>
          <w:b/>
          <w:sz w:val="24"/>
          <w:szCs w:val="24"/>
        </w:rPr>
        <w:t>Дина</w:t>
      </w:r>
      <w:r w:rsidR="00C9605C">
        <w:rPr>
          <w:rFonts w:ascii="Times New Roman" w:hAnsi="Times New Roman" w:cs="Times New Roman"/>
          <w:b/>
          <w:sz w:val="24"/>
          <w:szCs w:val="24"/>
        </w:rPr>
        <w:t xml:space="preserve">мика численности учащихся МБОУ </w:t>
      </w:r>
      <w:r w:rsidR="00C9605C">
        <w:rPr>
          <w:rFonts w:ascii="Times New Roman" w:hAnsi="Times New Roman"/>
          <w:b/>
          <w:sz w:val="24"/>
          <w:szCs w:val="24"/>
        </w:rPr>
        <w:t>Поцелуевской О</w:t>
      </w:r>
      <w:r w:rsidR="00C9605C">
        <w:rPr>
          <w:rFonts w:ascii="Times New Roman" w:hAnsi="Times New Roman" w:cs="Times New Roman"/>
          <w:b/>
          <w:sz w:val="24"/>
          <w:szCs w:val="24"/>
        </w:rPr>
        <w:t xml:space="preserve">ОШ </w:t>
      </w:r>
    </w:p>
    <w:p w:rsidR="007C2B12" w:rsidRDefault="00C9605C" w:rsidP="007C2B1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на 01 сентября 2012-2015</w:t>
      </w:r>
      <w:r w:rsidR="007C2B12" w:rsidRPr="00201AB3">
        <w:rPr>
          <w:rFonts w:ascii="Times New Roman" w:hAnsi="Times New Roman" w:cs="Times New Roman"/>
          <w:b/>
          <w:sz w:val="24"/>
          <w:szCs w:val="24"/>
        </w:rPr>
        <w:t>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2244"/>
        <w:gridCol w:w="2244"/>
        <w:gridCol w:w="2786"/>
      </w:tblGrid>
      <w:tr w:rsidR="007C2B12" w:rsidTr="008C56FA">
        <w:tc>
          <w:tcPr>
            <w:tcW w:w="2392" w:type="dxa"/>
          </w:tcPr>
          <w:p w:rsidR="007C2B12" w:rsidRPr="00765C9C" w:rsidRDefault="007C2B12" w:rsidP="008C56FA">
            <w:pPr>
              <w:spacing w:after="0"/>
              <w:jc w:val="center"/>
              <w:rPr>
                <w:rFonts w:ascii="Times New Roman" w:hAnsi="Times New Roman" w:cs="Times New Roman"/>
                <w:sz w:val="24"/>
                <w:szCs w:val="24"/>
              </w:rPr>
            </w:pPr>
            <w:r w:rsidRPr="00765C9C">
              <w:rPr>
                <w:rFonts w:ascii="Times New Roman" w:hAnsi="Times New Roman" w:cs="Times New Roman"/>
                <w:sz w:val="24"/>
                <w:szCs w:val="24"/>
              </w:rPr>
              <w:t>Учебный год</w:t>
            </w:r>
          </w:p>
        </w:tc>
        <w:tc>
          <w:tcPr>
            <w:tcW w:w="2393" w:type="dxa"/>
          </w:tcPr>
          <w:p w:rsidR="007C2B12" w:rsidRPr="00201AB3" w:rsidRDefault="00C9605C" w:rsidP="008C56FA">
            <w:pPr>
              <w:spacing w:after="0"/>
              <w:jc w:val="center"/>
              <w:rPr>
                <w:rFonts w:ascii="Times New Roman" w:hAnsi="Times New Roman" w:cs="Times New Roman"/>
                <w:b/>
                <w:sz w:val="28"/>
                <w:szCs w:val="28"/>
              </w:rPr>
            </w:pPr>
            <w:r>
              <w:rPr>
                <w:rFonts w:ascii="Times New Roman" w:hAnsi="Times New Roman" w:cs="Times New Roman"/>
                <w:b/>
                <w:sz w:val="28"/>
                <w:szCs w:val="28"/>
              </w:rPr>
              <w:t>2012-2013</w:t>
            </w:r>
          </w:p>
        </w:tc>
        <w:tc>
          <w:tcPr>
            <w:tcW w:w="2393" w:type="dxa"/>
          </w:tcPr>
          <w:p w:rsidR="007C2B12" w:rsidRPr="00201AB3" w:rsidRDefault="00C9605C" w:rsidP="008C56FA">
            <w:pPr>
              <w:spacing w:after="0"/>
              <w:jc w:val="center"/>
              <w:rPr>
                <w:rFonts w:ascii="Times New Roman" w:hAnsi="Times New Roman" w:cs="Times New Roman"/>
                <w:b/>
                <w:sz w:val="28"/>
                <w:szCs w:val="28"/>
              </w:rPr>
            </w:pPr>
            <w:r>
              <w:rPr>
                <w:rFonts w:ascii="Times New Roman" w:hAnsi="Times New Roman" w:cs="Times New Roman"/>
                <w:b/>
                <w:sz w:val="28"/>
                <w:szCs w:val="28"/>
              </w:rPr>
              <w:t>2013-2014</w:t>
            </w:r>
          </w:p>
        </w:tc>
        <w:tc>
          <w:tcPr>
            <w:tcW w:w="2995" w:type="dxa"/>
          </w:tcPr>
          <w:p w:rsidR="007C2B12" w:rsidRPr="00201AB3" w:rsidRDefault="00C9605C" w:rsidP="008C56FA">
            <w:pPr>
              <w:spacing w:after="0"/>
              <w:jc w:val="center"/>
              <w:rPr>
                <w:rFonts w:ascii="Times New Roman" w:hAnsi="Times New Roman" w:cs="Times New Roman"/>
                <w:b/>
                <w:sz w:val="28"/>
                <w:szCs w:val="28"/>
              </w:rPr>
            </w:pPr>
            <w:r>
              <w:rPr>
                <w:rFonts w:ascii="Times New Roman" w:hAnsi="Times New Roman" w:cs="Times New Roman"/>
                <w:b/>
                <w:sz w:val="28"/>
                <w:szCs w:val="28"/>
              </w:rPr>
              <w:t>2014-2015</w:t>
            </w:r>
          </w:p>
        </w:tc>
      </w:tr>
      <w:tr w:rsidR="007C2B12" w:rsidTr="008C56FA">
        <w:tc>
          <w:tcPr>
            <w:tcW w:w="2392" w:type="dxa"/>
          </w:tcPr>
          <w:p w:rsidR="007C2B12" w:rsidRPr="00765C9C" w:rsidRDefault="007C2B12" w:rsidP="008C56FA">
            <w:pPr>
              <w:spacing w:after="0"/>
              <w:jc w:val="center"/>
              <w:rPr>
                <w:rFonts w:ascii="Times New Roman" w:hAnsi="Times New Roman" w:cs="Times New Roman"/>
                <w:sz w:val="24"/>
                <w:szCs w:val="24"/>
              </w:rPr>
            </w:pPr>
            <w:r w:rsidRPr="00765C9C">
              <w:rPr>
                <w:rFonts w:ascii="Times New Roman" w:hAnsi="Times New Roman" w:cs="Times New Roman"/>
                <w:sz w:val="24"/>
                <w:szCs w:val="24"/>
              </w:rPr>
              <w:t>Количество учащихся</w:t>
            </w:r>
          </w:p>
        </w:tc>
        <w:tc>
          <w:tcPr>
            <w:tcW w:w="2393" w:type="dxa"/>
          </w:tcPr>
          <w:p w:rsidR="007C2B12" w:rsidRPr="00201AB3" w:rsidRDefault="00C9605C" w:rsidP="008C56FA">
            <w:pPr>
              <w:spacing w:after="0"/>
              <w:jc w:val="center"/>
              <w:rPr>
                <w:rFonts w:ascii="Times New Roman" w:hAnsi="Times New Roman" w:cs="Times New Roman"/>
                <w:b/>
                <w:sz w:val="28"/>
                <w:szCs w:val="28"/>
              </w:rPr>
            </w:pPr>
            <w:r>
              <w:rPr>
                <w:rFonts w:ascii="Times New Roman" w:hAnsi="Times New Roman" w:cs="Times New Roman"/>
                <w:b/>
                <w:sz w:val="28"/>
                <w:szCs w:val="28"/>
              </w:rPr>
              <w:t>54</w:t>
            </w:r>
          </w:p>
        </w:tc>
        <w:tc>
          <w:tcPr>
            <w:tcW w:w="2393" w:type="dxa"/>
          </w:tcPr>
          <w:p w:rsidR="007C2B12" w:rsidRPr="00201AB3" w:rsidRDefault="00C9605C" w:rsidP="008C56FA">
            <w:pPr>
              <w:spacing w:after="0"/>
              <w:jc w:val="center"/>
              <w:rPr>
                <w:rFonts w:ascii="Times New Roman" w:hAnsi="Times New Roman" w:cs="Times New Roman"/>
                <w:b/>
                <w:sz w:val="28"/>
                <w:szCs w:val="28"/>
              </w:rPr>
            </w:pPr>
            <w:r>
              <w:rPr>
                <w:rFonts w:ascii="Times New Roman" w:hAnsi="Times New Roman" w:cs="Times New Roman"/>
                <w:b/>
                <w:sz w:val="28"/>
                <w:szCs w:val="28"/>
              </w:rPr>
              <w:t>55</w:t>
            </w:r>
          </w:p>
        </w:tc>
        <w:tc>
          <w:tcPr>
            <w:tcW w:w="2995" w:type="dxa"/>
          </w:tcPr>
          <w:p w:rsidR="007C2B12" w:rsidRPr="00201AB3" w:rsidRDefault="00C9605C" w:rsidP="008C56FA">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6047E2">
              <w:rPr>
                <w:rFonts w:ascii="Times New Roman" w:hAnsi="Times New Roman" w:cs="Times New Roman"/>
                <w:b/>
                <w:sz w:val="28"/>
                <w:szCs w:val="28"/>
              </w:rPr>
              <w:t>1</w:t>
            </w:r>
          </w:p>
        </w:tc>
      </w:tr>
      <w:tr w:rsidR="007C2B12" w:rsidTr="008C56FA">
        <w:tc>
          <w:tcPr>
            <w:tcW w:w="2392" w:type="dxa"/>
          </w:tcPr>
          <w:p w:rsidR="007C2B12" w:rsidRPr="00765C9C" w:rsidRDefault="007C2B12" w:rsidP="008C56FA">
            <w:pPr>
              <w:spacing w:after="0"/>
              <w:jc w:val="center"/>
              <w:rPr>
                <w:rFonts w:ascii="Times New Roman" w:hAnsi="Times New Roman" w:cs="Times New Roman"/>
                <w:sz w:val="24"/>
                <w:szCs w:val="24"/>
              </w:rPr>
            </w:pPr>
            <w:r w:rsidRPr="00765C9C">
              <w:rPr>
                <w:rFonts w:ascii="Times New Roman" w:hAnsi="Times New Roman" w:cs="Times New Roman"/>
                <w:sz w:val="24"/>
                <w:szCs w:val="24"/>
              </w:rPr>
              <w:t>Количество комплектов</w:t>
            </w:r>
          </w:p>
        </w:tc>
        <w:tc>
          <w:tcPr>
            <w:tcW w:w="2393" w:type="dxa"/>
          </w:tcPr>
          <w:p w:rsidR="007C2B12" w:rsidRPr="00201AB3" w:rsidRDefault="00853BCB" w:rsidP="008C56FA">
            <w:pPr>
              <w:spacing w:after="0"/>
              <w:jc w:val="center"/>
              <w:rPr>
                <w:rFonts w:ascii="Times New Roman" w:hAnsi="Times New Roman" w:cs="Times New Roman"/>
                <w:b/>
                <w:sz w:val="28"/>
                <w:szCs w:val="28"/>
              </w:rPr>
            </w:pPr>
            <w:r>
              <w:rPr>
                <w:rFonts w:ascii="Times New Roman" w:hAnsi="Times New Roman" w:cs="Times New Roman"/>
                <w:b/>
                <w:sz w:val="28"/>
                <w:szCs w:val="28"/>
              </w:rPr>
              <w:t>8</w:t>
            </w:r>
          </w:p>
        </w:tc>
        <w:tc>
          <w:tcPr>
            <w:tcW w:w="2393" w:type="dxa"/>
          </w:tcPr>
          <w:p w:rsidR="007C2B12" w:rsidRPr="00201AB3" w:rsidRDefault="00853BCB" w:rsidP="008C56FA">
            <w:pPr>
              <w:spacing w:after="0"/>
              <w:jc w:val="center"/>
              <w:rPr>
                <w:rFonts w:ascii="Times New Roman" w:hAnsi="Times New Roman" w:cs="Times New Roman"/>
                <w:b/>
                <w:sz w:val="28"/>
                <w:szCs w:val="28"/>
              </w:rPr>
            </w:pPr>
            <w:r>
              <w:rPr>
                <w:rFonts w:ascii="Times New Roman" w:hAnsi="Times New Roman" w:cs="Times New Roman"/>
                <w:b/>
                <w:sz w:val="28"/>
                <w:szCs w:val="28"/>
              </w:rPr>
              <w:t>8</w:t>
            </w:r>
          </w:p>
        </w:tc>
        <w:tc>
          <w:tcPr>
            <w:tcW w:w="2995" w:type="dxa"/>
          </w:tcPr>
          <w:p w:rsidR="007C2B12" w:rsidRPr="00201AB3" w:rsidRDefault="00853BCB" w:rsidP="008C56FA">
            <w:pPr>
              <w:spacing w:after="0"/>
              <w:jc w:val="center"/>
              <w:rPr>
                <w:rFonts w:ascii="Times New Roman" w:hAnsi="Times New Roman" w:cs="Times New Roman"/>
                <w:b/>
                <w:sz w:val="28"/>
                <w:szCs w:val="28"/>
              </w:rPr>
            </w:pPr>
            <w:r>
              <w:rPr>
                <w:rFonts w:ascii="Times New Roman" w:hAnsi="Times New Roman" w:cs="Times New Roman"/>
                <w:b/>
                <w:sz w:val="28"/>
                <w:szCs w:val="28"/>
              </w:rPr>
              <w:t>8</w:t>
            </w:r>
          </w:p>
        </w:tc>
      </w:tr>
    </w:tbl>
    <w:p w:rsidR="007C2B12" w:rsidRDefault="007C2B12" w:rsidP="007C2B12">
      <w:pPr>
        <w:spacing w:after="0"/>
        <w:ind w:firstLine="834"/>
        <w:rPr>
          <w:rFonts w:ascii="Times New Roman" w:hAnsi="Times New Roman" w:cs="Times New Roman"/>
          <w:sz w:val="24"/>
          <w:szCs w:val="24"/>
        </w:rPr>
      </w:pPr>
      <w:r w:rsidRPr="00201AB3">
        <w:rPr>
          <w:rFonts w:ascii="Times New Roman" w:hAnsi="Times New Roman" w:cs="Times New Roman"/>
          <w:sz w:val="24"/>
          <w:szCs w:val="24"/>
        </w:rPr>
        <w:t>Данная таблица свидетельствует о снижении контингента учащихся, это связано с общими демографическими процессами в микрорайоне ОУ.</w:t>
      </w:r>
    </w:p>
    <w:p w:rsidR="007C2B12" w:rsidRDefault="007C2B12" w:rsidP="007C2B12">
      <w:pPr>
        <w:pStyle w:val="a9"/>
        <w:spacing w:after="0" w:line="200" w:lineRule="atLeast"/>
        <w:ind w:left="0" w:firstLine="855"/>
        <w:rPr>
          <w:rFonts w:ascii="Times New Roman" w:hAnsi="Times New Roman"/>
          <w:sz w:val="24"/>
          <w:szCs w:val="24"/>
        </w:rPr>
      </w:pPr>
    </w:p>
    <w:p w:rsidR="007C2B12" w:rsidRDefault="00C9605C" w:rsidP="007C2B12">
      <w:pPr>
        <w:pStyle w:val="a9"/>
        <w:spacing w:after="0" w:line="200" w:lineRule="atLeast"/>
        <w:ind w:left="0" w:firstLine="855"/>
        <w:rPr>
          <w:rFonts w:ascii="Times New Roman" w:hAnsi="Times New Roman"/>
          <w:sz w:val="24"/>
          <w:szCs w:val="24"/>
        </w:rPr>
      </w:pPr>
      <w:r>
        <w:rPr>
          <w:rFonts w:ascii="Times New Roman" w:hAnsi="Times New Roman"/>
          <w:sz w:val="24"/>
          <w:szCs w:val="24"/>
        </w:rPr>
        <w:t>В 201</w:t>
      </w:r>
      <w:r w:rsidR="00853BCB">
        <w:rPr>
          <w:rFonts w:ascii="Times New Roman" w:hAnsi="Times New Roman"/>
          <w:sz w:val="24"/>
          <w:szCs w:val="24"/>
        </w:rPr>
        <w:t>2</w:t>
      </w:r>
      <w:r w:rsidR="007C2B12">
        <w:rPr>
          <w:rFonts w:ascii="Times New Roman" w:hAnsi="Times New Roman"/>
          <w:sz w:val="24"/>
          <w:szCs w:val="24"/>
        </w:rPr>
        <w:t xml:space="preserve"> году школа прошла аттестацию</w:t>
      </w:r>
      <w:r>
        <w:rPr>
          <w:rFonts w:ascii="Times New Roman" w:hAnsi="Times New Roman"/>
          <w:sz w:val="24"/>
          <w:szCs w:val="24"/>
        </w:rPr>
        <w:t>.</w:t>
      </w:r>
    </w:p>
    <w:p w:rsidR="007C2B12" w:rsidRDefault="00C9605C" w:rsidP="007C2B12">
      <w:pPr>
        <w:pStyle w:val="a9"/>
        <w:spacing w:after="0" w:line="200" w:lineRule="atLeast"/>
        <w:ind w:left="0" w:firstLine="855"/>
        <w:rPr>
          <w:rFonts w:ascii="Times New Roman" w:hAnsi="Times New Roman"/>
          <w:sz w:val="24"/>
          <w:szCs w:val="24"/>
        </w:rPr>
      </w:pPr>
      <w:r>
        <w:rPr>
          <w:rFonts w:ascii="Times New Roman" w:hAnsi="Times New Roman"/>
          <w:sz w:val="24"/>
          <w:szCs w:val="24"/>
        </w:rPr>
        <w:t>В 2012</w:t>
      </w:r>
      <w:r w:rsidR="007C2B12">
        <w:rPr>
          <w:rFonts w:ascii="Times New Roman" w:hAnsi="Times New Roman"/>
          <w:sz w:val="24"/>
          <w:szCs w:val="24"/>
        </w:rPr>
        <w:t xml:space="preserve"> году прошла  государственную аккредитацию и подтвердила свой статус общеобразовательной  школы.</w:t>
      </w:r>
    </w:p>
    <w:p w:rsidR="007C2B12" w:rsidRPr="00765C9C" w:rsidRDefault="007C2B12" w:rsidP="007C2B12">
      <w:pPr>
        <w:pStyle w:val="ac"/>
        <w:ind w:firstLine="708"/>
        <w:jc w:val="both"/>
        <w:rPr>
          <w:rFonts w:ascii="Times New Roman" w:hAnsi="Times New Roman"/>
          <w:sz w:val="24"/>
          <w:szCs w:val="24"/>
        </w:rPr>
      </w:pPr>
      <w:r w:rsidRPr="00765C9C">
        <w:rPr>
          <w:rFonts w:ascii="Times New Roman" w:hAnsi="Times New Roman"/>
          <w:sz w:val="24"/>
          <w:szCs w:val="24"/>
        </w:rPr>
        <w:t xml:space="preserve">Программа развития  муниципального  бюджетного  общеобразовательного  учреждения  </w:t>
      </w:r>
      <w:r w:rsidR="00F83132">
        <w:rPr>
          <w:rFonts w:ascii="Times New Roman" w:hAnsi="Times New Roman"/>
          <w:sz w:val="24"/>
          <w:szCs w:val="24"/>
        </w:rPr>
        <w:t>Поцелуевской основной</w:t>
      </w:r>
      <w:r w:rsidRPr="00765C9C">
        <w:rPr>
          <w:rFonts w:ascii="Times New Roman" w:hAnsi="Times New Roman"/>
          <w:sz w:val="24"/>
          <w:szCs w:val="24"/>
        </w:rPr>
        <w:t xml:space="preserve"> общеобразовательн</w:t>
      </w:r>
      <w:r w:rsidR="00F83132">
        <w:rPr>
          <w:rFonts w:ascii="Times New Roman" w:hAnsi="Times New Roman"/>
          <w:sz w:val="24"/>
          <w:szCs w:val="24"/>
        </w:rPr>
        <w:t xml:space="preserve">ой школы </w:t>
      </w:r>
      <w:r w:rsidRPr="00765C9C">
        <w:rPr>
          <w:rFonts w:ascii="Times New Roman" w:hAnsi="Times New Roman"/>
          <w:sz w:val="24"/>
          <w:szCs w:val="24"/>
        </w:rPr>
        <w:t xml:space="preserve">-  краткосрочный  проект  учебно-образовательного   и  воспитательного процессов.  </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sz w:val="24"/>
          <w:szCs w:val="24"/>
        </w:rPr>
        <w:tab/>
        <w:t xml:space="preserve">В  соответствии с Федеральным законом от 29 декабря 2012 года № 273-ФЗ «Об образовании в Российской Федерации» (ст. 66)  МБОУ </w:t>
      </w:r>
      <w:r w:rsidR="00F83132">
        <w:rPr>
          <w:rFonts w:ascii="Times New Roman" w:hAnsi="Times New Roman"/>
          <w:sz w:val="24"/>
          <w:szCs w:val="24"/>
        </w:rPr>
        <w:t xml:space="preserve">Поцелуевская ООШ </w:t>
      </w:r>
      <w:r w:rsidRPr="00765C9C">
        <w:rPr>
          <w:rFonts w:ascii="Times New Roman" w:hAnsi="Times New Roman"/>
          <w:sz w:val="24"/>
          <w:szCs w:val="24"/>
        </w:rPr>
        <w:t xml:space="preserve">осуществляет  образовательный  процесс  в  соответствии  с  уровнями  образовательных  программ:  </w:t>
      </w:r>
    </w:p>
    <w:p w:rsidR="007C2B12" w:rsidRPr="00765C9C" w:rsidRDefault="007C2B12" w:rsidP="007C2B12">
      <w:pPr>
        <w:pStyle w:val="ac"/>
        <w:numPr>
          <w:ilvl w:val="0"/>
          <w:numId w:val="17"/>
        </w:numPr>
        <w:ind w:left="1134" w:hanging="425"/>
        <w:jc w:val="both"/>
        <w:rPr>
          <w:rFonts w:ascii="Times New Roman" w:hAnsi="Times New Roman"/>
          <w:sz w:val="24"/>
          <w:szCs w:val="24"/>
        </w:rPr>
      </w:pPr>
      <w:r w:rsidRPr="00765C9C">
        <w:rPr>
          <w:rFonts w:ascii="Times New Roman" w:hAnsi="Times New Roman"/>
          <w:sz w:val="24"/>
          <w:szCs w:val="24"/>
        </w:rPr>
        <w:t>начальное  общее  образование;</w:t>
      </w:r>
    </w:p>
    <w:p w:rsidR="007C2B12" w:rsidRPr="00765C9C" w:rsidRDefault="00F83132" w:rsidP="007C2B12">
      <w:pPr>
        <w:pStyle w:val="ac"/>
        <w:numPr>
          <w:ilvl w:val="0"/>
          <w:numId w:val="17"/>
        </w:numPr>
        <w:ind w:left="1134" w:hanging="425"/>
        <w:jc w:val="both"/>
        <w:rPr>
          <w:rFonts w:ascii="Times New Roman" w:hAnsi="Times New Roman"/>
          <w:sz w:val="24"/>
          <w:szCs w:val="24"/>
        </w:rPr>
      </w:pPr>
      <w:r>
        <w:rPr>
          <w:rFonts w:ascii="Times New Roman" w:hAnsi="Times New Roman"/>
          <w:sz w:val="24"/>
          <w:szCs w:val="24"/>
        </w:rPr>
        <w:t>основное  общее  образование.</w:t>
      </w:r>
    </w:p>
    <w:p w:rsidR="007C2B12" w:rsidRPr="00765C9C" w:rsidRDefault="00F83132" w:rsidP="007C2B12">
      <w:pPr>
        <w:pStyle w:val="ac"/>
        <w:jc w:val="both"/>
        <w:rPr>
          <w:rFonts w:ascii="Times New Roman" w:hAnsi="Times New Roman"/>
          <w:sz w:val="24"/>
          <w:szCs w:val="24"/>
        </w:rPr>
      </w:pPr>
      <w:r>
        <w:rPr>
          <w:rFonts w:ascii="Times New Roman" w:hAnsi="Times New Roman"/>
          <w:sz w:val="24"/>
          <w:szCs w:val="24"/>
        </w:rPr>
        <w:tab/>
        <w:t>На  1  сентября  2014-2015</w:t>
      </w:r>
      <w:r w:rsidR="007C2B12" w:rsidRPr="00765C9C">
        <w:rPr>
          <w:rFonts w:ascii="Times New Roman" w:hAnsi="Times New Roman"/>
          <w:sz w:val="24"/>
          <w:szCs w:val="24"/>
        </w:rPr>
        <w:t xml:space="preserve">  учебного  года  в  шк</w:t>
      </w:r>
      <w:r>
        <w:rPr>
          <w:rFonts w:ascii="Times New Roman" w:hAnsi="Times New Roman"/>
          <w:sz w:val="24"/>
          <w:szCs w:val="24"/>
        </w:rPr>
        <w:t xml:space="preserve">оле  обучается  </w:t>
      </w:r>
      <w:r w:rsidR="00853BCB">
        <w:rPr>
          <w:rFonts w:ascii="Times New Roman" w:hAnsi="Times New Roman"/>
          <w:sz w:val="24"/>
          <w:szCs w:val="24"/>
        </w:rPr>
        <w:t>51</w:t>
      </w:r>
      <w:r>
        <w:rPr>
          <w:rFonts w:ascii="Times New Roman" w:hAnsi="Times New Roman"/>
          <w:sz w:val="24"/>
          <w:szCs w:val="24"/>
        </w:rPr>
        <w:t xml:space="preserve">  учащи</w:t>
      </w:r>
      <w:r w:rsidR="00853BCB">
        <w:rPr>
          <w:rFonts w:ascii="Times New Roman" w:hAnsi="Times New Roman"/>
          <w:sz w:val="24"/>
          <w:szCs w:val="24"/>
        </w:rPr>
        <w:t>й</w:t>
      </w:r>
      <w:r>
        <w:rPr>
          <w:rFonts w:ascii="Times New Roman" w:hAnsi="Times New Roman"/>
          <w:sz w:val="24"/>
          <w:szCs w:val="24"/>
        </w:rPr>
        <w:t>ся  1-9</w:t>
      </w:r>
      <w:r w:rsidR="007C2B12" w:rsidRPr="00765C9C">
        <w:rPr>
          <w:rFonts w:ascii="Times New Roman" w:hAnsi="Times New Roman"/>
          <w:sz w:val="24"/>
          <w:szCs w:val="24"/>
        </w:rPr>
        <w:t xml:space="preserve"> классов.</w:t>
      </w:r>
    </w:p>
    <w:p w:rsidR="007C2B12" w:rsidRPr="00765C9C" w:rsidRDefault="007C2B12" w:rsidP="007C2B12">
      <w:pPr>
        <w:pStyle w:val="ac"/>
        <w:numPr>
          <w:ilvl w:val="0"/>
          <w:numId w:val="18"/>
        </w:numPr>
        <w:jc w:val="both"/>
        <w:rPr>
          <w:rFonts w:ascii="Times New Roman" w:hAnsi="Times New Roman"/>
          <w:sz w:val="24"/>
          <w:szCs w:val="24"/>
        </w:rPr>
      </w:pPr>
      <w:r w:rsidRPr="00765C9C">
        <w:rPr>
          <w:rFonts w:ascii="Times New Roman" w:hAnsi="Times New Roman"/>
          <w:sz w:val="24"/>
          <w:szCs w:val="24"/>
        </w:rPr>
        <w:t xml:space="preserve">на уровне начального  общего  образования: </w:t>
      </w:r>
      <w:r w:rsidR="00853BCB">
        <w:rPr>
          <w:rFonts w:ascii="Times New Roman" w:hAnsi="Times New Roman"/>
          <w:sz w:val="24"/>
          <w:szCs w:val="24"/>
        </w:rPr>
        <w:t xml:space="preserve">24 </w:t>
      </w:r>
      <w:r w:rsidRPr="00765C9C">
        <w:rPr>
          <w:rFonts w:ascii="Times New Roman" w:hAnsi="Times New Roman"/>
          <w:sz w:val="24"/>
          <w:szCs w:val="24"/>
        </w:rPr>
        <w:t>учащихся;</w:t>
      </w:r>
    </w:p>
    <w:p w:rsidR="007C2B12" w:rsidRPr="00765C9C" w:rsidRDefault="007C2B12" w:rsidP="007C2B12">
      <w:pPr>
        <w:pStyle w:val="ac"/>
        <w:numPr>
          <w:ilvl w:val="0"/>
          <w:numId w:val="18"/>
        </w:numPr>
        <w:jc w:val="both"/>
        <w:rPr>
          <w:rFonts w:ascii="Times New Roman" w:hAnsi="Times New Roman"/>
          <w:sz w:val="24"/>
          <w:szCs w:val="24"/>
        </w:rPr>
      </w:pPr>
      <w:r w:rsidRPr="00765C9C">
        <w:rPr>
          <w:rFonts w:ascii="Times New Roman" w:hAnsi="Times New Roman"/>
          <w:sz w:val="24"/>
          <w:szCs w:val="24"/>
        </w:rPr>
        <w:t xml:space="preserve">на уровне основного общего  образования: </w:t>
      </w:r>
      <w:r w:rsidR="00853BCB">
        <w:rPr>
          <w:rFonts w:ascii="Times New Roman" w:hAnsi="Times New Roman"/>
          <w:sz w:val="24"/>
          <w:szCs w:val="24"/>
        </w:rPr>
        <w:t xml:space="preserve">27 </w:t>
      </w:r>
      <w:r w:rsidRPr="00765C9C">
        <w:rPr>
          <w:rFonts w:ascii="Times New Roman" w:hAnsi="Times New Roman"/>
          <w:sz w:val="24"/>
          <w:szCs w:val="24"/>
        </w:rPr>
        <w:t xml:space="preserve"> учащихся;</w:t>
      </w:r>
    </w:p>
    <w:p w:rsidR="007C2B12" w:rsidRPr="00765C9C" w:rsidRDefault="00F83132" w:rsidP="007C2B12">
      <w:pPr>
        <w:pStyle w:val="ac"/>
        <w:jc w:val="both"/>
        <w:rPr>
          <w:rFonts w:ascii="Times New Roman" w:hAnsi="Times New Roman"/>
          <w:sz w:val="24"/>
          <w:szCs w:val="24"/>
        </w:rPr>
      </w:pPr>
      <w:r>
        <w:rPr>
          <w:rFonts w:ascii="Times New Roman" w:hAnsi="Times New Roman"/>
          <w:sz w:val="24"/>
          <w:szCs w:val="24"/>
        </w:rPr>
        <w:tab/>
        <w:t>Режим  работы  школы  -  одно</w:t>
      </w:r>
      <w:r w:rsidR="007C2B12" w:rsidRPr="00765C9C">
        <w:rPr>
          <w:rFonts w:ascii="Times New Roman" w:hAnsi="Times New Roman"/>
          <w:sz w:val="24"/>
          <w:szCs w:val="24"/>
        </w:rPr>
        <w:t xml:space="preserve">сменный.  </w:t>
      </w:r>
      <w:r>
        <w:rPr>
          <w:rFonts w:ascii="Times New Roman" w:hAnsi="Times New Roman"/>
          <w:sz w:val="24"/>
          <w:szCs w:val="24"/>
        </w:rPr>
        <w:t>Продолжительность  уроков  -  40</w:t>
      </w:r>
      <w:r w:rsidR="007C2B12" w:rsidRPr="00765C9C">
        <w:rPr>
          <w:rFonts w:ascii="Times New Roman" w:hAnsi="Times New Roman"/>
          <w:sz w:val="24"/>
          <w:szCs w:val="24"/>
        </w:rPr>
        <w:t xml:space="preserve">  минут</w:t>
      </w:r>
      <w:proofErr w:type="gramStart"/>
      <w:r w:rsidR="007C2B12" w:rsidRPr="00765C9C">
        <w:rPr>
          <w:rFonts w:ascii="Times New Roman" w:hAnsi="Times New Roman"/>
          <w:sz w:val="24"/>
          <w:szCs w:val="24"/>
        </w:rPr>
        <w:t xml:space="preserve">  ,</w:t>
      </w:r>
      <w:proofErr w:type="gramEnd"/>
      <w:r w:rsidR="007C2B12" w:rsidRPr="00765C9C">
        <w:rPr>
          <w:rFonts w:ascii="Times New Roman" w:hAnsi="Times New Roman"/>
          <w:sz w:val="24"/>
          <w:szCs w:val="24"/>
        </w:rPr>
        <w:t xml:space="preserve">  имеется</w:t>
      </w:r>
      <w:r>
        <w:rPr>
          <w:rFonts w:ascii="Times New Roman" w:hAnsi="Times New Roman"/>
          <w:sz w:val="24"/>
          <w:szCs w:val="24"/>
        </w:rPr>
        <w:t xml:space="preserve">  динамическая  пауза  после  третье</w:t>
      </w:r>
      <w:r w:rsidR="007C2B12" w:rsidRPr="00765C9C">
        <w:rPr>
          <w:rFonts w:ascii="Times New Roman" w:hAnsi="Times New Roman"/>
          <w:sz w:val="24"/>
          <w:szCs w:val="24"/>
        </w:rPr>
        <w:t>го  урока  -  20  минут.</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sz w:val="24"/>
          <w:szCs w:val="24"/>
        </w:rPr>
        <w:tab/>
        <w:t>В  школе  организовано  го</w:t>
      </w:r>
      <w:r w:rsidR="00F83132">
        <w:rPr>
          <w:rFonts w:ascii="Times New Roman" w:hAnsi="Times New Roman"/>
          <w:sz w:val="24"/>
          <w:szCs w:val="24"/>
        </w:rPr>
        <w:t>рячее  питание  школьников  1-9</w:t>
      </w:r>
      <w:r w:rsidRPr="00765C9C">
        <w:rPr>
          <w:rFonts w:ascii="Times New Roman" w:hAnsi="Times New Roman"/>
          <w:sz w:val="24"/>
          <w:szCs w:val="24"/>
        </w:rPr>
        <w:t xml:space="preserve">  классов</w:t>
      </w:r>
      <w:r w:rsidR="00853BCB">
        <w:rPr>
          <w:rFonts w:ascii="Times New Roman" w:hAnsi="Times New Roman"/>
          <w:sz w:val="24"/>
          <w:szCs w:val="24"/>
        </w:rPr>
        <w:t xml:space="preserve"> и обеспечение учащихся начальной школы бесплатными молочными продуктами.</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sz w:val="24"/>
          <w:szCs w:val="24"/>
        </w:rPr>
        <w:tab/>
        <w:t xml:space="preserve">Расписание  уроков  ежегодно согласовывается с территориальным отделом Управления </w:t>
      </w:r>
      <w:proofErr w:type="spellStart"/>
      <w:r w:rsidRPr="00765C9C">
        <w:rPr>
          <w:rFonts w:ascii="Times New Roman" w:hAnsi="Times New Roman"/>
          <w:sz w:val="24"/>
          <w:szCs w:val="24"/>
        </w:rPr>
        <w:t>Роспотребнадзора</w:t>
      </w:r>
      <w:proofErr w:type="spellEnd"/>
      <w:r w:rsidRPr="00765C9C">
        <w:rPr>
          <w:rFonts w:ascii="Times New Roman" w:hAnsi="Times New Roman"/>
          <w:sz w:val="24"/>
          <w:szCs w:val="24"/>
        </w:rPr>
        <w:t xml:space="preserve"> по Ростовской области в г. </w:t>
      </w:r>
      <w:r w:rsidR="00F83132">
        <w:rPr>
          <w:rFonts w:ascii="Times New Roman" w:hAnsi="Times New Roman"/>
          <w:sz w:val="24"/>
          <w:szCs w:val="24"/>
        </w:rPr>
        <w:t>Белая Калитва</w:t>
      </w:r>
      <w:r w:rsidRPr="00765C9C">
        <w:rPr>
          <w:rFonts w:ascii="Times New Roman" w:hAnsi="Times New Roman"/>
          <w:sz w:val="24"/>
          <w:szCs w:val="24"/>
        </w:rPr>
        <w:t xml:space="preserve"> и  соответствует  нормам  СанПиНа.  </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sz w:val="24"/>
          <w:szCs w:val="24"/>
        </w:rPr>
        <w:tab/>
        <w:t>Основным  средством  реализации  предназначения  школы  является  освоение  учащимися  обязательного  минимума  содержания  образовательных  программ.  Кроме  того,  школа  располагает  дополнительными  средствами  реализации  своего  предназначения: предоставление  учащимся  возможности  попробовать  себя  в различных видах  деятельности  (</w:t>
      </w:r>
      <w:r w:rsidR="00F83132">
        <w:rPr>
          <w:rFonts w:ascii="Times New Roman" w:hAnsi="Times New Roman"/>
          <w:sz w:val="24"/>
          <w:szCs w:val="24"/>
        </w:rPr>
        <w:t>военно-патриотической,  физкульт</w:t>
      </w:r>
      <w:r w:rsidRPr="00765C9C">
        <w:rPr>
          <w:rFonts w:ascii="Times New Roman" w:hAnsi="Times New Roman"/>
          <w:sz w:val="24"/>
          <w:szCs w:val="24"/>
        </w:rPr>
        <w:t xml:space="preserve">урно-оздоровительной, культурологической,  </w:t>
      </w:r>
      <w:r w:rsidR="00F83132">
        <w:rPr>
          <w:rFonts w:ascii="Times New Roman" w:hAnsi="Times New Roman"/>
          <w:sz w:val="24"/>
          <w:szCs w:val="24"/>
        </w:rPr>
        <w:t>экологической</w:t>
      </w:r>
      <w:r w:rsidRPr="00765C9C">
        <w:rPr>
          <w:rFonts w:ascii="Times New Roman" w:hAnsi="Times New Roman"/>
          <w:sz w:val="24"/>
          <w:szCs w:val="24"/>
        </w:rPr>
        <w:t xml:space="preserve"> и  т. д.). </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b/>
          <w:sz w:val="24"/>
          <w:szCs w:val="24"/>
        </w:rPr>
        <w:t xml:space="preserve">  Программа развития  школы  направлена  </w:t>
      </w:r>
      <w:proofErr w:type="gramStart"/>
      <w:r w:rsidRPr="00765C9C">
        <w:rPr>
          <w:rFonts w:ascii="Times New Roman" w:hAnsi="Times New Roman"/>
          <w:b/>
          <w:sz w:val="24"/>
          <w:szCs w:val="24"/>
        </w:rPr>
        <w:t>на</w:t>
      </w:r>
      <w:proofErr w:type="gramEnd"/>
      <w:r w:rsidRPr="00765C9C">
        <w:rPr>
          <w:rFonts w:ascii="Times New Roman" w:hAnsi="Times New Roman"/>
          <w:b/>
          <w:sz w:val="24"/>
          <w:szCs w:val="24"/>
        </w:rPr>
        <w:t>:</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 xml:space="preserve">формирование  у  </w:t>
      </w:r>
      <w:proofErr w:type="gramStart"/>
      <w:r w:rsidRPr="00765C9C">
        <w:rPr>
          <w:rFonts w:ascii="Times New Roman" w:hAnsi="Times New Roman"/>
          <w:sz w:val="24"/>
          <w:szCs w:val="24"/>
        </w:rPr>
        <w:t>обучающихся</w:t>
      </w:r>
      <w:proofErr w:type="gramEnd"/>
      <w:r w:rsidRPr="00765C9C">
        <w:rPr>
          <w:rFonts w:ascii="Times New Roman" w:hAnsi="Times New Roman"/>
          <w:sz w:val="24"/>
          <w:szCs w:val="24"/>
        </w:rPr>
        <w:t xml:space="preserve">  современной  научной  картины  мира;</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воспитание  трудолюбия,  любви  к  окружающей  среде;</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lastRenderedPageBreak/>
        <w:t>развитие  у  учащихся  национального  самосознания;</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формирование  человека  и  гражданина,  нацеленного  на совершенствование  и  преобразование  общества;</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решение  задач  формирования  общей  культуры  личности, адаптации  личности  к  жизни  в  обществе;</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воспитание  гражданственности,  уважения  к  правам  и  свободам человека,  уважение  к  культурным  традициям  и  особенностям  других народов  в  условиях  многонационального  государства;</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создание  основы  для  осознанного  ответственного  выбора  и последующего  освоения  профессиональных  образовательных  программ;</w:t>
      </w:r>
    </w:p>
    <w:p w:rsidR="007C2B12" w:rsidRPr="00765C9C" w:rsidRDefault="007C2B12" w:rsidP="007C2B12">
      <w:pPr>
        <w:pStyle w:val="ac"/>
        <w:numPr>
          <w:ilvl w:val="0"/>
          <w:numId w:val="19"/>
        </w:numPr>
        <w:jc w:val="both"/>
        <w:rPr>
          <w:rFonts w:ascii="Times New Roman" w:hAnsi="Times New Roman"/>
          <w:sz w:val="24"/>
          <w:szCs w:val="24"/>
        </w:rPr>
      </w:pPr>
      <w:r w:rsidRPr="00765C9C">
        <w:rPr>
          <w:rFonts w:ascii="Times New Roman" w:hAnsi="Times New Roman"/>
          <w:sz w:val="24"/>
          <w:szCs w:val="24"/>
        </w:rPr>
        <w:t>формирование  у  учащихся  потребности  к  самообразованию, саморазвитию, самосовершенствованию  и  т. д.</w:t>
      </w:r>
    </w:p>
    <w:p w:rsidR="007C2B12" w:rsidRPr="00765C9C" w:rsidRDefault="007C2B12" w:rsidP="007C2B12">
      <w:pPr>
        <w:pStyle w:val="ac"/>
        <w:jc w:val="both"/>
        <w:rPr>
          <w:rFonts w:ascii="Times New Roman" w:hAnsi="Times New Roman"/>
          <w:b/>
          <w:sz w:val="24"/>
          <w:szCs w:val="24"/>
        </w:rPr>
      </w:pPr>
      <w:r w:rsidRPr="00765C9C">
        <w:rPr>
          <w:rFonts w:ascii="Times New Roman" w:hAnsi="Times New Roman"/>
          <w:b/>
          <w:sz w:val="24"/>
          <w:szCs w:val="24"/>
        </w:rPr>
        <w:t>Цели  и  задачи  образовательного  процесса  школы:</w:t>
      </w:r>
    </w:p>
    <w:p w:rsidR="007C2B12" w:rsidRPr="00765C9C" w:rsidRDefault="007C2B12" w:rsidP="007C2B12">
      <w:pPr>
        <w:pStyle w:val="ac"/>
        <w:numPr>
          <w:ilvl w:val="0"/>
          <w:numId w:val="20"/>
        </w:numPr>
        <w:jc w:val="both"/>
        <w:rPr>
          <w:rFonts w:ascii="Times New Roman" w:hAnsi="Times New Roman"/>
          <w:sz w:val="24"/>
          <w:szCs w:val="24"/>
        </w:rPr>
      </w:pPr>
      <w:r w:rsidRPr="00765C9C">
        <w:rPr>
          <w:rFonts w:ascii="Times New Roman" w:hAnsi="Times New Roman"/>
          <w:sz w:val="24"/>
          <w:szCs w:val="24"/>
        </w:rPr>
        <w:t>обеспечить  усвоение  учащимися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7C2B12" w:rsidRPr="00765C9C" w:rsidRDefault="007C2B12" w:rsidP="007C2B12">
      <w:pPr>
        <w:pStyle w:val="ac"/>
        <w:numPr>
          <w:ilvl w:val="0"/>
          <w:numId w:val="20"/>
        </w:numPr>
        <w:jc w:val="both"/>
        <w:rPr>
          <w:rFonts w:ascii="Times New Roman" w:hAnsi="Times New Roman"/>
          <w:sz w:val="24"/>
          <w:szCs w:val="24"/>
        </w:rPr>
      </w:pPr>
      <w:r w:rsidRPr="00765C9C">
        <w:rPr>
          <w:rFonts w:ascii="Times New Roman" w:hAnsi="Times New Roman"/>
          <w:sz w:val="24"/>
          <w:szCs w:val="24"/>
        </w:rPr>
        <w:t>гарантировать  преемственность  образовательных  программ  всех уровней;</w:t>
      </w:r>
    </w:p>
    <w:p w:rsidR="007C2B12" w:rsidRPr="00765C9C" w:rsidRDefault="007C2B12" w:rsidP="007C2B12">
      <w:pPr>
        <w:pStyle w:val="ac"/>
        <w:numPr>
          <w:ilvl w:val="0"/>
          <w:numId w:val="20"/>
        </w:numPr>
        <w:jc w:val="both"/>
        <w:rPr>
          <w:rFonts w:ascii="Times New Roman" w:hAnsi="Times New Roman"/>
          <w:sz w:val="24"/>
          <w:szCs w:val="24"/>
        </w:rPr>
      </w:pPr>
      <w:r w:rsidRPr="00765C9C">
        <w:rPr>
          <w:rFonts w:ascii="Times New Roman" w:hAnsi="Times New Roman"/>
          <w:sz w:val="24"/>
          <w:szCs w:val="24"/>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7C2B12" w:rsidRPr="00765C9C" w:rsidRDefault="007C2B12" w:rsidP="007C2B12">
      <w:pPr>
        <w:pStyle w:val="ac"/>
        <w:numPr>
          <w:ilvl w:val="0"/>
          <w:numId w:val="20"/>
        </w:numPr>
        <w:jc w:val="both"/>
        <w:rPr>
          <w:rFonts w:ascii="Times New Roman" w:hAnsi="Times New Roman"/>
          <w:sz w:val="24"/>
          <w:szCs w:val="24"/>
        </w:rPr>
      </w:pPr>
      <w:r w:rsidRPr="00765C9C">
        <w:rPr>
          <w:rFonts w:ascii="Times New Roman" w:hAnsi="Times New Roman"/>
          <w:sz w:val="24"/>
          <w:szCs w:val="24"/>
        </w:rPr>
        <w:t>формировать  позитивную  мотивацию  учащихся  к  учебной деятельности;</w:t>
      </w:r>
    </w:p>
    <w:p w:rsidR="007C2B12" w:rsidRPr="00765C9C" w:rsidRDefault="007C2B12" w:rsidP="007C2B12">
      <w:pPr>
        <w:pStyle w:val="ac"/>
        <w:numPr>
          <w:ilvl w:val="0"/>
          <w:numId w:val="20"/>
        </w:numPr>
        <w:jc w:val="both"/>
        <w:rPr>
          <w:rFonts w:ascii="Times New Roman" w:hAnsi="Times New Roman"/>
          <w:sz w:val="24"/>
          <w:szCs w:val="24"/>
        </w:rPr>
      </w:pPr>
      <w:r w:rsidRPr="00765C9C">
        <w:rPr>
          <w:rFonts w:ascii="Times New Roman" w:hAnsi="Times New Roman"/>
          <w:sz w:val="24"/>
          <w:szCs w:val="24"/>
        </w:rPr>
        <w:t>обеспечить  социально-педагогические  отношения,  сохраняющие физическое,  психическое  и  социальное  здоровье  учащихся.</w:t>
      </w:r>
    </w:p>
    <w:p w:rsidR="007C2B12" w:rsidRDefault="007C2B12" w:rsidP="007C2B12">
      <w:pPr>
        <w:pStyle w:val="ac"/>
        <w:jc w:val="both"/>
        <w:rPr>
          <w:rFonts w:ascii="Times New Roman" w:hAnsi="Times New Roman"/>
          <w:b/>
          <w:sz w:val="24"/>
          <w:szCs w:val="24"/>
        </w:rPr>
      </w:pPr>
    </w:p>
    <w:p w:rsidR="007C2B12" w:rsidRDefault="007C2B12" w:rsidP="007C2B12">
      <w:pPr>
        <w:pStyle w:val="ac"/>
        <w:jc w:val="both"/>
        <w:rPr>
          <w:rFonts w:ascii="Times New Roman" w:hAnsi="Times New Roman"/>
          <w:b/>
          <w:sz w:val="24"/>
          <w:szCs w:val="24"/>
        </w:rPr>
      </w:pPr>
    </w:p>
    <w:p w:rsidR="007C2B12" w:rsidRPr="00765C9C" w:rsidRDefault="007C2B12" w:rsidP="007C2B12">
      <w:pPr>
        <w:pStyle w:val="ac"/>
        <w:rPr>
          <w:rFonts w:ascii="Times New Roman" w:hAnsi="Times New Roman"/>
          <w:b/>
          <w:sz w:val="24"/>
          <w:szCs w:val="24"/>
        </w:rPr>
      </w:pPr>
      <w:r w:rsidRPr="00765C9C">
        <w:rPr>
          <w:rFonts w:ascii="Times New Roman" w:hAnsi="Times New Roman"/>
          <w:b/>
          <w:sz w:val="24"/>
          <w:szCs w:val="24"/>
        </w:rPr>
        <w:t>Принципы  о</w:t>
      </w:r>
      <w:r>
        <w:rPr>
          <w:rFonts w:ascii="Times New Roman" w:hAnsi="Times New Roman"/>
          <w:b/>
          <w:sz w:val="24"/>
          <w:szCs w:val="24"/>
        </w:rPr>
        <w:t>бразовательной  политики  школы</w:t>
      </w:r>
    </w:p>
    <w:p w:rsidR="007C2B12" w:rsidRPr="00765C9C" w:rsidRDefault="007C2B12" w:rsidP="007C2B12">
      <w:pPr>
        <w:pStyle w:val="ac"/>
        <w:jc w:val="both"/>
        <w:rPr>
          <w:rFonts w:ascii="Times New Roman" w:hAnsi="Times New Roman"/>
          <w:sz w:val="24"/>
          <w:szCs w:val="24"/>
        </w:rPr>
      </w:pPr>
      <w:r w:rsidRPr="00765C9C">
        <w:rPr>
          <w:rFonts w:ascii="Times New Roman" w:hAnsi="Times New Roman"/>
          <w:sz w:val="24"/>
          <w:szCs w:val="24"/>
        </w:rPr>
        <w:tab/>
        <w:t>Школа  призвана  давать  универсальное  образование,  которое  должно  быть  ориентированным  на  обучение,  воспитание  и</w:t>
      </w:r>
      <w:r w:rsidR="00F83132">
        <w:rPr>
          <w:rFonts w:ascii="Times New Roman" w:hAnsi="Times New Roman"/>
          <w:sz w:val="24"/>
          <w:szCs w:val="24"/>
        </w:rPr>
        <w:t xml:space="preserve">  развитие  всех  учащихся  1-9</w:t>
      </w:r>
      <w:r w:rsidRPr="00765C9C">
        <w:rPr>
          <w:rFonts w:ascii="Times New Roman" w:hAnsi="Times New Roman"/>
          <w:sz w:val="24"/>
          <w:szCs w:val="24"/>
        </w:rPr>
        <w:t xml:space="preserve">  классов.  Для  учащихся  создаются  условия,  обеспечивающие  каждому  ребенку  оптимальные  возможности  для  развития  индивидуальных  способностей  и  самореализации,  вне  зависимости  от  его  психофизиологических  особенностей,  способностей  и  склонностей.</w:t>
      </w:r>
    </w:p>
    <w:p w:rsidR="007C2B12" w:rsidRPr="00765C9C" w:rsidRDefault="007C2B12" w:rsidP="007C2B12">
      <w:pPr>
        <w:pStyle w:val="ac"/>
        <w:jc w:val="both"/>
        <w:rPr>
          <w:rFonts w:ascii="Times New Roman" w:hAnsi="Times New Roman"/>
          <w:b/>
          <w:i/>
          <w:sz w:val="24"/>
          <w:szCs w:val="24"/>
        </w:rPr>
      </w:pPr>
      <w:r w:rsidRPr="00765C9C">
        <w:rPr>
          <w:rFonts w:ascii="Times New Roman" w:hAnsi="Times New Roman"/>
          <w:b/>
          <w:i/>
          <w:sz w:val="24"/>
          <w:szCs w:val="24"/>
        </w:rPr>
        <w:t>Основные  принципы:</w:t>
      </w:r>
    </w:p>
    <w:p w:rsidR="007C2B12" w:rsidRPr="00765C9C" w:rsidRDefault="007C2B12" w:rsidP="007C2B12">
      <w:pPr>
        <w:pStyle w:val="ac"/>
        <w:numPr>
          <w:ilvl w:val="0"/>
          <w:numId w:val="21"/>
        </w:numPr>
        <w:jc w:val="both"/>
        <w:rPr>
          <w:rFonts w:ascii="Times New Roman" w:hAnsi="Times New Roman"/>
          <w:sz w:val="24"/>
          <w:szCs w:val="24"/>
        </w:rPr>
      </w:pPr>
      <w:r w:rsidRPr="00765C9C">
        <w:rPr>
          <w:rFonts w:ascii="Times New Roman" w:hAnsi="Times New Roman"/>
          <w:sz w:val="24"/>
          <w:szCs w:val="24"/>
        </w:rPr>
        <w:t>гуманистический  характер  обучения;</w:t>
      </w:r>
    </w:p>
    <w:p w:rsidR="007C2B12" w:rsidRPr="00765C9C" w:rsidRDefault="007C2B12" w:rsidP="007C2B12">
      <w:pPr>
        <w:pStyle w:val="ac"/>
        <w:numPr>
          <w:ilvl w:val="0"/>
          <w:numId w:val="21"/>
        </w:numPr>
        <w:jc w:val="both"/>
        <w:rPr>
          <w:rFonts w:ascii="Times New Roman" w:hAnsi="Times New Roman"/>
          <w:sz w:val="24"/>
          <w:szCs w:val="24"/>
        </w:rPr>
      </w:pPr>
      <w:r w:rsidRPr="00765C9C">
        <w:rPr>
          <w:rFonts w:ascii="Times New Roman" w:hAnsi="Times New Roman"/>
          <w:sz w:val="24"/>
          <w:szCs w:val="24"/>
        </w:rPr>
        <w:t>свобода  выбора  форм  образования;</w:t>
      </w:r>
    </w:p>
    <w:p w:rsidR="007C2B12" w:rsidRPr="00765C9C" w:rsidRDefault="007C2B12" w:rsidP="007C2B12">
      <w:pPr>
        <w:pStyle w:val="ac"/>
        <w:numPr>
          <w:ilvl w:val="0"/>
          <w:numId w:val="21"/>
        </w:numPr>
        <w:jc w:val="both"/>
        <w:rPr>
          <w:rFonts w:ascii="Times New Roman" w:hAnsi="Times New Roman"/>
          <w:sz w:val="24"/>
          <w:szCs w:val="24"/>
        </w:rPr>
      </w:pPr>
      <w:r w:rsidRPr="00765C9C">
        <w:rPr>
          <w:rFonts w:ascii="Times New Roman" w:hAnsi="Times New Roman"/>
          <w:sz w:val="24"/>
          <w:szCs w:val="24"/>
        </w:rPr>
        <w:t>общедоступность  образования;</w:t>
      </w:r>
    </w:p>
    <w:p w:rsidR="007C2B12" w:rsidRPr="00765C9C" w:rsidRDefault="007C2B12" w:rsidP="007C2B12">
      <w:pPr>
        <w:pStyle w:val="ac"/>
        <w:numPr>
          <w:ilvl w:val="0"/>
          <w:numId w:val="21"/>
        </w:numPr>
        <w:jc w:val="both"/>
        <w:rPr>
          <w:rFonts w:ascii="Times New Roman" w:hAnsi="Times New Roman"/>
          <w:sz w:val="24"/>
          <w:szCs w:val="24"/>
        </w:rPr>
      </w:pPr>
      <w:r w:rsidRPr="00765C9C">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7C2B12" w:rsidRDefault="007C2B12" w:rsidP="007C2B12">
      <w:pPr>
        <w:pStyle w:val="ac"/>
        <w:numPr>
          <w:ilvl w:val="0"/>
          <w:numId w:val="21"/>
        </w:numPr>
        <w:jc w:val="both"/>
        <w:rPr>
          <w:rFonts w:ascii="Times New Roman" w:hAnsi="Times New Roman"/>
          <w:sz w:val="24"/>
          <w:szCs w:val="24"/>
        </w:rPr>
      </w:pPr>
      <w:proofErr w:type="gramStart"/>
      <w:r w:rsidRPr="00765C9C">
        <w:rPr>
          <w:rFonts w:ascii="Times New Roman" w:hAnsi="Times New Roman"/>
          <w:sz w:val="24"/>
          <w:szCs w:val="24"/>
        </w:rPr>
        <w:t>демократический  характер</w:t>
      </w:r>
      <w:proofErr w:type="gramEnd"/>
      <w:r w:rsidRPr="00765C9C">
        <w:rPr>
          <w:rFonts w:ascii="Times New Roman" w:hAnsi="Times New Roman"/>
          <w:sz w:val="24"/>
          <w:szCs w:val="24"/>
        </w:rPr>
        <w:t xml:space="preserve">  управления  образованием.</w:t>
      </w:r>
    </w:p>
    <w:p w:rsidR="007C2B12" w:rsidRPr="00D7672F" w:rsidRDefault="007C2B12" w:rsidP="007C2B12">
      <w:pPr>
        <w:spacing w:before="240" w:after="0"/>
        <w:ind w:left="720"/>
        <w:rPr>
          <w:rFonts w:ascii="Times New Roman" w:hAnsi="Times New Roman"/>
          <w:b/>
          <w:bCs/>
          <w:sz w:val="24"/>
          <w:szCs w:val="24"/>
        </w:rPr>
      </w:pPr>
      <w:r w:rsidRPr="00D7672F">
        <w:rPr>
          <w:rFonts w:ascii="Times New Roman" w:hAnsi="Times New Roman"/>
          <w:b/>
          <w:bCs/>
          <w:sz w:val="24"/>
          <w:szCs w:val="24"/>
        </w:rPr>
        <w:t>Показатели  качества  реализации  образовательной  программы</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4316"/>
        <w:gridCol w:w="2596"/>
      </w:tblGrid>
      <w:tr w:rsidR="007C2B12" w:rsidRPr="00D7672F" w:rsidTr="00673717">
        <w:tc>
          <w:tcPr>
            <w:tcW w:w="3227" w:type="dxa"/>
            <w:shd w:val="clear" w:color="auto" w:fill="FFFFFF"/>
          </w:tcPr>
          <w:p w:rsidR="007C2B12" w:rsidRPr="00D7672F" w:rsidRDefault="007C2B12" w:rsidP="008C56FA">
            <w:pPr>
              <w:pStyle w:val="aa"/>
              <w:snapToGrid w:val="0"/>
              <w:spacing w:after="0"/>
              <w:jc w:val="center"/>
              <w:rPr>
                <w:rFonts w:ascii="Times New Roman" w:hAnsi="Times New Roman"/>
                <w:b/>
                <w:sz w:val="24"/>
                <w:szCs w:val="24"/>
              </w:rPr>
            </w:pPr>
            <w:r w:rsidRPr="00D7672F">
              <w:rPr>
                <w:rFonts w:ascii="Times New Roman" w:hAnsi="Times New Roman"/>
                <w:b/>
                <w:sz w:val="24"/>
                <w:szCs w:val="24"/>
              </w:rPr>
              <w:t>Объект  контроля</w:t>
            </w:r>
          </w:p>
        </w:tc>
        <w:tc>
          <w:tcPr>
            <w:tcW w:w="4316" w:type="dxa"/>
            <w:shd w:val="clear" w:color="auto" w:fill="FFFFFF"/>
          </w:tcPr>
          <w:p w:rsidR="007C2B12" w:rsidRPr="00D7672F" w:rsidRDefault="007C2B12" w:rsidP="008C56FA">
            <w:pPr>
              <w:pStyle w:val="aa"/>
              <w:snapToGrid w:val="0"/>
              <w:spacing w:after="0"/>
              <w:jc w:val="center"/>
              <w:rPr>
                <w:rFonts w:ascii="Times New Roman" w:hAnsi="Times New Roman"/>
                <w:b/>
                <w:sz w:val="24"/>
                <w:szCs w:val="24"/>
              </w:rPr>
            </w:pPr>
            <w:r w:rsidRPr="00D7672F">
              <w:rPr>
                <w:rFonts w:ascii="Times New Roman" w:hAnsi="Times New Roman"/>
                <w:b/>
                <w:sz w:val="24"/>
                <w:szCs w:val="24"/>
              </w:rPr>
              <w:t>Средства  контроля</w:t>
            </w:r>
          </w:p>
        </w:tc>
        <w:tc>
          <w:tcPr>
            <w:tcW w:w="2596" w:type="dxa"/>
            <w:shd w:val="clear" w:color="auto" w:fill="FFFFFF"/>
          </w:tcPr>
          <w:p w:rsidR="007C2B12" w:rsidRPr="00D7672F" w:rsidRDefault="007C2B12" w:rsidP="008C56FA">
            <w:pPr>
              <w:pStyle w:val="aa"/>
              <w:snapToGrid w:val="0"/>
              <w:spacing w:after="0"/>
              <w:jc w:val="center"/>
              <w:rPr>
                <w:rFonts w:ascii="Times New Roman" w:hAnsi="Times New Roman"/>
                <w:b/>
                <w:sz w:val="24"/>
                <w:szCs w:val="24"/>
              </w:rPr>
            </w:pPr>
            <w:r w:rsidRPr="00D7672F">
              <w:rPr>
                <w:rFonts w:ascii="Times New Roman" w:hAnsi="Times New Roman"/>
                <w:b/>
                <w:sz w:val="24"/>
                <w:szCs w:val="24"/>
              </w:rPr>
              <w:t>Периодичность</w:t>
            </w:r>
          </w:p>
        </w:tc>
      </w:tr>
      <w:tr w:rsidR="007C2B12" w:rsidRPr="00D7672F" w:rsidTr="00673717">
        <w:tc>
          <w:tcPr>
            <w:tcW w:w="3227" w:type="dxa"/>
            <w:shd w:val="clear" w:color="auto" w:fill="FFFFFF"/>
          </w:tcPr>
          <w:p w:rsidR="007C2B12" w:rsidRPr="00D7672F" w:rsidRDefault="007C2B12" w:rsidP="008C56FA">
            <w:pPr>
              <w:pStyle w:val="aa"/>
              <w:snapToGrid w:val="0"/>
              <w:spacing w:after="0"/>
              <w:rPr>
                <w:rFonts w:ascii="Times New Roman" w:hAnsi="Times New Roman"/>
                <w:iCs/>
                <w:sz w:val="24"/>
                <w:szCs w:val="24"/>
              </w:rPr>
            </w:pPr>
            <w:r w:rsidRPr="00D7672F">
              <w:rPr>
                <w:rFonts w:ascii="Times New Roman" w:hAnsi="Times New Roman"/>
                <w:iCs/>
                <w:sz w:val="24"/>
                <w:szCs w:val="24"/>
              </w:rPr>
              <w:t>Качество  образовательной  подготовки  выпускников:</w:t>
            </w:r>
          </w:p>
        </w:tc>
        <w:tc>
          <w:tcPr>
            <w:tcW w:w="4316" w:type="dxa"/>
            <w:shd w:val="clear" w:color="auto" w:fill="auto"/>
          </w:tcPr>
          <w:p w:rsidR="007C2B12" w:rsidRPr="00D7672F" w:rsidRDefault="007C2B12" w:rsidP="008C56FA">
            <w:pPr>
              <w:pStyle w:val="aa"/>
              <w:snapToGrid w:val="0"/>
              <w:spacing w:after="0"/>
              <w:rPr>
                <w:rFonts w:ascii="Times New Roman" w:hAnsi="Times New Roman"/>
                <w:sz w:val="24"/>
                <w:szCs w:val="24"/>
              </w:rPr>
            </w:pPr>
          </w:p>
        </w:tc>
        <w:tc>
          <w:tcPr>
            <w:tcW w:w="2596" w:type="dxa"/>
            <w:shd w:val="clear" w:color="auto" w:fill="auto"/>
          </w:tcPr>
          <w:p w:rsidR="007C2B12" w:rsidRPr="00D7672F" w:rsidRDefault="007C2B12" w:rsidP="008C56FA">
            <w:pPr>
              <w:pStyle w:val="aa"/>
              <w:snapToGrid w:val="0"/>
              <w:spacing w:after="0"/>
              <w:rPr>
                <w:rFonts w:ascii="Times New Roman" w:hAnsi="Times New Roman"/>
                <w:sz w:val="24"/>
                <w:szCs w:val="24"/>
              </w:rPr>
            </w:pPr>
          </w:p>
        </w:tc>
      </w:tr>
      <w:tr w:rsidR="007C2B12" w:rsidRPr="00D7672F" w:rsidTr="00673717">
        <w:tc>
          <w:tcPr>
            <w:tcW w:w="3227" w:type="dxa"/>
            <w:shd w:val="clear" w:color="auto" w:fill="FFFFFF"/>
          </w:tcPr>
          <w:p w:rsidR="007C2B12" w:rsidRPr="00D7672F" w:rsidRDefault="007C2B12" w:rsidP="008C56FA">
            <w:pPr>
              <w:pStyle w:val="aa"/>
              <w:snapToGrid w:val="0"/>
              <w:spacing w:after="0"/>
              <w:rPr>
                <w:rFonts w:ascii="Times New Roman" w:hAnsi="Times New Roman"/>
                <w:sz w:val="24"/>
                <w:szCs w:val="24"/>
              </w:rPr>
            </w:pPr>
            <w:r w:rsidRPr="00D7672F">
              <w:rPr>
                <w:rFonts w:ascii="Times New Roman" w:hAnsi="Times New Roman"/>
                <w:sz w:val="24"/>
                <w:szCs w:val="24"/>
              </w:rPr>
              <w:t>основного общего  образования</w:t>
            </w:r>
          </w:p>
        </w:tc>
        <w:tc>
          <w:tcPr>
            <w:tcW w:w="4316" w:type="dxa"/>
            <w:shd w:val="clear" w:color="auto" w:fill="auto"/>
          </w:tcPr>
          <w:p w:rsidR="007C2B12" w:rsidRPr="00D7672F" w:rsidRDefault="007C2B12" w:rsidP="008C56FA">
            <w:pPr>
              <w:pStyle w:val="aa"/>
              <w:snapToGrid w:val="0"/>
              <w:spacing w:after="0"/>
              <w:rPr>
                <w:rFonts w:ascii="Times New Roman" w:hAnsi="Times New Roman"/>
                <w:sz w:val="24"/>
                <w:szCs w:val="24"/>
              </w:rPr>
            </w:pPr>
            <w:r w:rsidRPr="00D7672F">
              <w:rPr>
                <w:rFonts w:ascii="Times New Roman" w:hAnsi="Times New Roman"/>
                <w:sz w:val="24"/>
                <w:szCs w:val="24"/>
              </w:rPr>
              <w:t>Государственная (итоговая) аттестация</w:t>
            </w:r>
          </w:p>
          <w:p w:rsidR="007C2B12" w:rsidRPr="00D7672F" w:rsidRDefault="007C2B12" w:rsidP="008C56FA">
            <w:pPr>
              <w:pStyle w:val="aa"/>
              <w:spacing w:after="0"/>
              <w:rPr>
                <w:rFonts w:ascii="Times New Roman" w:hAnsi="Times New Roman"/>
                <w:sz w:val="24"/>
                <w:szCs w:val="24"/>
              </w:rPr>
            </w:pPr>
            <w:proofErr w:type="spellStart"/>
            <w:r w:rsidRPr="00D7672F">
              <w:rPr>
                <w:rFonts w:ascii="Times New Roman" w:hAnsi="Times New Roman"/>
                <w:sz w:val="24"/>
                <w:szCs w:val="24"/>
              </w:rPr>
              <w:t>Срезовые</w:t>
            </w:r>
            <w:proofErr w:type="spellEnd"/>
            <w:r w:rsidRPr="00D7672F">
              <w:rPr>
                <w:rFonts w:ascii="Times New Roman" w:hAnsi="Times New Roman"/>
                <w:sz w:val="24"/>
                <w:szCs w:val="24"/>
              </w:rPr>
              <w:t xml:space="preserve">  контрольные работы</w:t>
            </w:r>
          </w:p>
          <w:p w:rsidR="007C2B12" w:rsidRPr="00D7672F" w:rsidRDefault="007C2B12" w:rsidP="008C56FA">
            <w:pPr>
              <w:pStyle w:val="aa"/>
              <w:spacing w:after="0"/>
              <w:rPr>
                <w:rFonts w:ascii="Times New Roman" w:hAnsi="Times New Roman"/>
                <w:sz w:val="24"/>
                <w:szCs w:val="24"/>
              </w:rPr>
            </w:pPr>
            <w:r w:rsidRPr="00D7672F">
              <w:rPr>
                <w:rFonts w:ascii="Times New Roman" w:hAnsi="Times New Roman"/>
                <w:sz w:val="24"/>
                <w:szCs w:val="24"/>
              </w:rPr>
              <w:t>Результаты  участия  в  предметных  олимпиадах</w:t>
            </w:r>
          </w:p>
        </w:tc>
        <w:tc>
          <w:tcPr>
            <w:tcW w:w="2596" w:type="dxa"/>
            <w:shd w:val="clear" w:color="auto" w:fill="auto"/>
          </w:tcPr>
          <w:p w:rsidR="007C2B12" w:rsidRPr="00D7672F" w:rsidRDefault="007C2B12" w:rsidP="008C56FA">
            <w:pPr>
              <w:pStyle w:val="aa"/>
              <w:snapToGrid w:val="0"/>
              <w:spacing w:after="0"/>
              <w:rPr>
                <w:rFonts w:ascii="Times New Roman" w:hAnsi="Times New Roman"/>
                <w:sz w:val="24"/>
                <w:szCs w:val="24"/>
              </w:rPr>
            </w:pPr>
            <w:r w:rsidRPr="00D7672F">
              <w:rPr>
                <w:rFonts w:ascii="Times New Roman" w:hAnsi="Times New Roman"/>
                <w:sz w:val="24"/>
                <w:szCs w:val="24"/>
              </w:rPr>
              <w:t>Июнь</w:t>
            </w:r>
          </w:p>
          <w:p w:rsidR="007C2B12" w:rsidRPr="00D7672F" w:rsidRDefault="007C2B12" w:rsidP="008C56FA">
            <w:pPr>
              <w:pStyle w:val="aa"/>
              <w:spacing w:after="0"/>
              <w:rPr>
                <w:rFonts w:ascii="Times New Roman" w:hAnsi="Times New Roman"/>
                <w:sz w:val="24"/>
                <w:szCs w:val="24"/>
              </w:rPr>
            </w:pPr>
            <w:r w:rsidRPr="00D7672F">
              <w:rPr>
                <w:rFonts w:ascii="Times New Roman" w:hAnsi="Times New Roman"/>
                <w:sz w:val="24"/>
                <w:szCs w:val="24"/>
              </w:rPr>
              <w:t xml:space="preserve">1  раз  в  </w:t>
            </w:r>
            <w:r w:rsidR="00673717">
              <w:rPr>
                <w:rFonts w:ascii="Times New Roman" w:hAnsi="Times New Roman"/>
                <w:sz w:val="24"/>
                <w:szCs w:val="24"/>
              </w:rPr>
              <w:t>четверть</w:t>
            </w:r>
          </w:p>
          <w:p w:rsidR="007C2B12" w:rsidRPr="00D7672F" w:rsidRDefault="007C2B12" w:rsidP="008C56FA">
            <w:pPr>
              <w:pStyle w:val="aa"/>
              <w:spacing w:after="0"/>
              <w:rPr>
                <w:rFonts w:ascii="Times New Roman" w:hAnsi="Times New Roman"/>
                <w:sz w:val="24"/>
                <w:szCs w:val="24"/>
              </w:rPr>
            </w:pPr>
            <w:r w:rsidRPr="00D7672F">
              <w:rPr>
                <w:rFonts w:ascii="Times New Roman" w:hAnsi="Times New Roman"/>
                <w:sz w:val="24"/>
                <w:szCs w:val="24"/>
              </w:rPr>
              <w:t>октябрь,  ноябрь</w:t>
            </w:r>
          </w:p>
        </w:tc>
      </w:tr>
      <w:tr w:rsidR="007C2B12" w:rsidRPr="00D7672F" w:rsidTr="00673717">
        <w:tc>
          <w:tcPr>
            <w:tcW w:w="3227" w:type="dxa"/>
            <w:shd w:val="clear" w:color="auto" w:fill="FFFFFF"/>
          </w:tcPr>
          <w:p w:rsidR="007C2B12" w:rsidRPr="00D7672F" w:rsidRDefault="007C2B12" w:rsidP="008C56FA">
            <w:pPr>
              <w:pStyle w:val="aa"/>
              <w:snapToGrid w:val="0"/>
              <w:spacing w:after="0" w:line="360" w:lineRule="auto"/>
              <w:rPr>
                <w:rFonts w:ascii="Times New Roman" w:hAnsi="Times New Roman"/>
                <w:i/>
                <w:iCs/>
                <w:sz w:val="24"/>
                <w:szCs w:val="24"/>
              </w:rPr>
            </w:pPr>
            <w:r w:rsidRPr="00D7672F">
              <w:rPr>
                <w:rFonts w:ascii="Times New Roman" w:hAnsi="Times New Roman"/>
                <w:i/>
                <w:iCs/>
                <w:sz w:val="24"/>
                <w:szCs w:val="24"/>
              </w:rPr>
              <w:t>Состояние  здоровья:</w:t>
            </w:r>
          </w:p>
        </w:tc>
        <w:tc>
          <w:tcPr>
            <w:tcW w:w="4316" w:type="dxa"/>
            <w:shd w:val="clear" w:color="auto" w:fill="auto"/>
          </w:tcPr>
          <w:p w:rsidR="007C2B12" w:rsidRPr="00D7672F" w:rsidRDefault="007C2B12" w:rsidP="008C56FA">
            <w:pPr>
              <w:pStyle w:val="aa"/>
              <w:snapToGrid w:val="0"/>
              <w:spacing w:after="0"/>
              <w:rPr>
                <w:rFonts w:ascii="Times New Roman" w:hAnsi="Times New Roman"/>
                <w:sz w:val="24"/>
                <w:szCs w:val="24"/>
              </w:rPr>
            </w:pPr>
            <w:r w:rsidRPr="00D7672F">
              <w:rPr>
                <w:rFonts w:ascii="Times New Roman" w:hAnsi="Times New Roman"/>
                <w:sz w:val="24"/>
                <w:szCs w:val="24"/>
              </w:rPr>
              <w:t>Данные  медосмотра</w:t>
            </w:r>
          </w:p>
          <w:p w:rsidR="007C2B12" w:rsidRPr="00D7672F" w:rsidRDefault="007C2B12" w:rsidP="008C56FA">
            <w:pPr>
              <w:pStyle w:val="aa"/>
              <w:spacing w:after="0"/>
              <w:rPr>
                <w:rFonts w:ascii="Times New Roman" w:hAnsi="Times New Roman"/>
                <w:sz w:val="24"/>
                <w:szCs w:val="24"/>
              </w:rPr>
            </w:pPr>
            <w:r w:rsidRPr="00D7672F">
              <w:rPr>
                <w:rFonts w:ascii="Times New Roman" w:hAnsi="Times New Roman"/>
                <w:sz w:val="24"/>
                <w:szCs w:val="24"/>
              </w:rPr>
              <w:t>Анализ  сведений  о  пропусках  уроков  по  болезни</w:t>
            </w:r>
          </w:p>
        </w:tc>
        <w:tc>
          <w:tcPr>
            <w:tcW w:w="2596" w:type="dxa"/>
            <w:shd w:val="clear" w:color="auto" w:fill="auto"/>
          </w:tcPr>
          <w:p w:rsidR="007C2B12" w:rsidRPr="00D7672F" w:rsidRDefault="007C2B12" w:rsidP="008C56FA">
            <w:pPr>
              <w:pStyle w:val="aa"/>
              <w:snapToGrid w:val="0"/>
              <w:spacing w:after="0"/>
              <w:rPr>
                <w:rFonts w:ascii="Times New Roman" w:hAnsi="Times New Roman"/>
                <w:sz w:val="24"/>
                <w:szCs w:val="24"/>
              </w:rPr>
            </w:pPr>
            <w:r w:rsidRPr="00D7672F">
              <w:rPr>
                <w:rFonts w:ascii="Times New Roman" w:hAnsi="Times New Roman"/>
                <w:sz w:val="24"/>
                <w:szCs w:val="24"/>
              </w:rPr>
              <w:t>Ежегодно</w:t>
            </w:r>
          </w:p>
          <w:p w:rsidR="007C2B12" w:rsidRPr="00D7672F" w:rsidRDefault="007C2B12" w:rsidP="008C56FA">
            <w:pPr>
              <w:pStyle w:val="aa"/>
              <w:spacing w:after="0"/>
              <w:rPr>
                <w:rFonts w:ascii="Times New Roman" w:hAnsi="Times New Roman"/>
                <w:sz w:val="24"/>
                <w:szCs w:val="24"/>
              </w:rPr>
            </w:pPr>
            <w:r w:rsidRPr="00D7672F">
              <w:rPr>
                <w:rFonts w:ascii="Times New Roman" w:hAnsi="Times New Roman"/>
                <w:sz w:val="24"/>
                <w:szCs w:val="24"/>
              </w:rPr>
              <w:t>1  раз  в  четверть</w:t>
            </w:r>
          </w:p>
        </w:tc>
      </w:tr>
    </w:tbl>
    <w:p w:rsidR="007C2B12" w:rsidRDefault="007C2B12" w:rsidP="007C2B12">
      <w:pPr>
        <w:pStyle w:val="a9"/>
        <w:spacing w:after="0" w:line="200" w:lineRule="atLeast"/>
        <w:ind w:left="0" w:firstLine="855"/>
        <w:jc w:val="center"/>
        <w:rPr>
          <w:rFonts w:ascii="Times New Roman" w:hAnsi="Times New Roman"/>
          <w:b/>
          <w:bCs/>
          <w:sz w:val="24"/>
          <w:szCs w:val="24"/>
        </w:rPr>
      </w:pPr>
    </w:p>
    <w:p w:rsidR="007C2B12" w:rsidRDefault="007C2B12" w:rsidP="007C2B12">
      <w:pPr>
        <w:pStyle w:val="a9"/>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lastRenderedPageBreak/>
        <w:t>Традициями школы являются:</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Открытость образовательного учреждения;</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Уважение  к личности ученика и педагога;</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Стремление педагогического коллектива оказывать поддержку всем участникам образовательного процесса;</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Создание условий для развития каждого учащегося с учетом его индивидуальных образовательных возможностей;</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Признание любых позитивных изменений в процессе и результатах деятельности в качестве достижений ученика;</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Сохранение и передача педагогического опыта;</w:t>
      </w:r>
    </w:p>
    <w:p w:rsidR="007C2B12" w:rsidRDefault="007C2B12" w:rsidP="007C2B12">
      <w:pPr>
        <w:pStyle w:val="a9"/>
        <w:numPr>
          <w:ilvl w:val="0"/>
          <w:numId w:val="3"/>
        </w:numPr>
        <w:spacing w:after="0" w:line="200" w:lineRule="atLeast"/>
        <w:ind w:left="0" w:firstLine="855"/>
        <w:rPr>
          <w:rFonts w:ascii="Times New Roman" w:hAnsi="Times New Roman"/>
          <w:sz w:val="24"/>
          <w:szCs w:val="24"/>
        </w:rPr>
      </w:pPr>
      <w:r>
        <w:rPr>
          <w:rFonts w:ascii="Times New Roman" w:hAnsi="Times New Roman"/>
          <w:sz w:val="24"/>
          <w:szCs w:val="24"/>
        </w:rPr>
        <w:t>Ориентация на использование передовых педагогических технологий в сочетании с эффективными традиционными методами обучения.</w:t>
      </w:r>
    </w:p>
    <w:p w:rsidR="007C2B12" w:rsidRDefault="007C2B12" w:rsidP="007C2B12">
      <w:pPr>
        <w:spacing w:after="0" w:line="200" w:lineRule="atLeast"/>
        <w:ind w:left="0" w:firstLine="855"/>
        <w:jc w:val="center"/>
        <w:rPr>
          <w:rFonts w:ascii="Times New Roman" w:hAnsi="Times New Roman"/>
          <w:b/>
          <w:iCs/>
          <w:sz w:val="24"/>
          <w:szCs w:val="24"/>
        </w:rPr>
      </w:pPr>
    </w:p>
    <w:p w:rsidR="007C2B12" w:rsidRDefault="007C2B12" w:rsidP="007C2B12">
      <w:pPr>
        <w:spacing w:after="0" w:line="200" w:lineRule="atLeast"/>
        <w:ind w:left="0" w:firstLine="855"/>
        <w:jc w:val="center"/>
        <w:rPr>
          <w:rFonts w:ascii="Times New Roman" w:hAnsi="Times New Roman"/>
          <w:sz w:val="24"/>
          <w:szCs w:val="24"/>
        </w:rPr>
      </w:pPr>
      <w:r w:rsidRPr="00D33576">
        <w:rPr>
          <w:rFonts w:ascii="Times New Roman" w:hAnsi="Times New Roman"/>
          <w:b/>
          <w:iCs/>
          <w:sz w:val="24"/>
          <w:szCs w:val="24"/>
        </w:rPr>
        <w:t>Приоритетными направлениями деятельности являются</w:t>
      </w:r>
      <w:r>
        <w:rPr>
          <w:rFonts w:ascii="Times New Roman" w:hAnsi="Times New Roman"/>
          <w:i/>
          <w:iCs/>
          <w:sz w:val="24"/>
          <w:szCs w:val="24"/>
        </w:rPr>
        <w:t>:</w:t>
      </w:r>
    </w:p>
    <w:p w:rsidR="007C2B12" w:rsidRDefault="007C2B12" w:rsidP="007C2B12">
      <w:pPr>
        <w:numPr>
          <w:ilvl w:val="0"/>
          <w:numId w:val="9"/>
        </w:numPr>
        <w:spacing w:after="0" w:line="200" w:lineRule="atLeast"/>
        <w:ind w:left="0" w:firstLine="855"/>
        <w:rPr>
          <w:rFonts w:ascii="Times New Roman" w:hAnsi="Times New Roman"/>
          <w:sz w:val="24"/>
          <w:szCs w:val="24"/>
        </w:rPr>
      </w:pPr>
      <w:r>
        <w:rPr>
          <w:rFonts w:ascii="Times New Roman" w:hAnsi="Times New Roman"/>
          <w:sz w:val="24"/>
          <w:szCs w:val="24"/>
        </w:rPr>
        <w:t xml:space="preserve">совершенствование системы управления школой, </w:t>
      </w:r>
    </w:p>
    <w:p w:rsidR="007C2B12" w:rsidRDefault="007C2B12" w:rsidP="007C2B12">
      <w:pPr>
        <w:numPr>
          <w:ilvl w:val="0"/>
          <w:numId w:val="9"/>
        </w:numPr>
        <w:spacing w:after="0" w:line="200" w:lineRule="atLeast"/>
        <w:ind w:left="0" w:firstLine="855"/>
        <w:rPr>
          <w:rFonts w:ascii="Times New Roman" w:hAnsi="Times New Roman"/>
          <w:sz w:val="24"/>
          <w:szCs w:val="24"/>
        </w:rPr>
      </w:pPr>
      <w:r>
        <w:rPr>
          <w:rFonts w:ascii="Times New Roman" w:hAnsi="Times New Roman"/>
          <w:sz w:val="24"/>
          <w:szCs w:val="24"/>
        </w:rPr>
        <w:t xml:space="preserve">развитие материально-технической базы, </w:t>
      </w:r>
    </w:p>
    <w:p w:rsidR="007C2B12" w:rsidRDefault="007C2B12" w:rsidP="007C2B12">
      <w:pPr>
        <w:numPr>
          <w:ilvl w:val="0"/>
          <w:numId w:val="9"/>
        </w:numPr>
        <w:spacing w:after="0" w:line="200" w:lineRule="atLeast"/>
        <w:ind w:left="0" w:firstLine="855"/>
        <w:rPr>
          <w:rFonts w:ascii="Times New Roman" w:hAnsi="Times New Roman"/>
          <w:sz w:val="24"/>
          <w:szCs w:val="24"/>
        </w:rPr>
      </w:pPr>
      <w:r>
        <w:rPr>
          <w:rFonts w:ascii="Times New Roman" w:hAnsi="Times New Roman"/>
          <w:sz w:val="24"/>
          <w:szCs w:val="24"/>
        </w:rPr>
        <w:t xml:space="preserve">обновление содержания образования, </w:t>
      </w:r>
    </w:p>
    <w:p w:rsidR="007C2B12" w:rsidRDefault="007C2B12" w:rsidP="007C2B12">
      <w:pPr>
        <w:numPr>
          <w:ilvl w:val="0"/>
          <w:numId w:val="9"/>
        </w:numPr>
        <w:spacing w:after="0" w:line="200" w:lineRule="atLeast"/>
        <w:ind w:left="0" w:firstLine="855"/>
        <w:rPr>
          <w:rFonts w:ascii="Times New Roman" w:hAnsi="Times New Roman"/>
          <w:sz w:val="24"/>
          <w:szCs w:val="24"/>
        </w:rPr>
      </w:pPr>
      <w:r>
        <w:rPr>
          <w:rFonts w:ascii="Times New Roman" w:hAnsi="Times New Roman"/>
          <w:sz w:val="24"/>
          <w:szCs w:val="24"/>
        </w:rPr>
        <w:t xml:space="preserve">создание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 </w:t>
      </w:r>
    </w:p>
    <w:p w:rsidR="007C2B12" w:rsidRDefault="007C2B12" w:rsidP="007C2B12">
      <w:pPr>
        <w:numPr>
          <w:ilvl w:val="0"/>
          <w:numId w:val="9"/>
        </w:numPr>
        <w:spacing w:after="0" w:line="200" w:lineRule="atLeast"/>
        <w:ind w:left="0" w:firstLine="855"/>
        <w:rPr>
          <w:rFonts w:ascii="Times New Roman" w:hAnsi="Times New Roman"/>
          <w:sz w:val="24"/>
          <w:szCs w:val="24"/>
        </w:rPr>
      </w:pPr>
      <w:r>
        <w:rPr>
          <w:rFonts w:ascii="Times New Roman" w:hAnsi="Times New Roman"/>
          <w:sz w:val="24"/>
          <w:szCs w:val="24"/>
        </w:rPr>
        <w:t xml:space="preserve">работа с одаренными детьми, развитие творческой активности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7C2B12" w:rsidRPr="00765C9C" w:rsidRDefault="007C2B12" w:rsidP="007C2B12">
      <w:pPr>
        <w:spacing w:after="0"/>
        <w:jc w:val="center"/>
        <w:rPr>
          <w:rFonts w:ascii="Times New Roman" w:hAnsi="Times New Roman" w:cs="Times New Roman"/>
          <w:sz w:val="24"/>
          <w:szCs w:val="24"/>
        </w:rPr>
      </w:pPr>
    </w:p>
    <w:p w:rsidR="007C2B12" w:rsidRPr="00166DEC" w:rsidRDefault="007C2B12" w:rsidP="007C2B12">
      <w:pPr>
        <w:spacing w:after="0"/>
        <w:ind w:left="720"/>
        <w:jc w:val="center"/>
        <w:rPr>
          <w:rFonts w:ascii="Times New Roman" w:hAnsi="Times New Roman" w:cs="Times New Roman"/>
          <w:b/>
          <w:sz w:val="24"/>
          <w:szCs w:val="24"/>
          <w:u w:val="single"/>
        </w:rPr>
      </w:pPr>
      <w:r w:rsidRPr="00166DEC">
        <w:rPr>
          <w:rFonts w:ascii="Times New Roman" w:hAnsi="Times New Roman" w:cs="Times New Roman"/>
          <w:b/>
          <w:sz w:val="24"/>
          <w:szCs w:val="24"/>
          <w:u w:val="single"/>
        </w:rPr>
        <w:t>Условия обеспечения образовательного процесса</w:t>
      </w:r>
    </w:p>
    <w:p w:rsidR="007C2B12" w:rsidRPr="00765C9C" w:rsidRDefault="007C2B12" w:rsidP="007C2B12">
      <w:pPr>
        <w:spacing w:after="0"/>
        <w:ind w:left="720"/>
        <w:jc w:val="center"/>
        <w:rPr>
          <w:rFonts w:ascii="Times New Roman" w:hAnsi="Times New Roman" w:cs="Times New Roman"/>
          <w:b/>
          <w:sz w:val="24"/>
          <w:szCs w:val="24"/>
        </w:rPr>
      </w:pPr>
      <w:r w:rsidRPr="00765C9C">
        <w:rPr>
          <w:rFonts w:ascii="Times New Roman" w:hAnsi="Times New Roman" w:cs="Times New Roman"/>
          <w:b/>
          <w:sz w:val="24"/>
          <w:szCs w:val="24"/>
        </w:rPr>
        <w:t>Состав и характеристика п</w:t>
      </w:r>
      <w:r w:rsidR="00673717">
        <w:rPr>
          <w:rFonts w:ascii="Times New Roman" w:hAnsi="Times New Roman" w:cs="Times New Roman"/>
          <w:b/>
          <w:sz w:val="24"/>
          <w:szCs w:val="24"/>
        </w:rPr>
        <w:t xml:space="preserve">едагогических  работников в 2014-2015 </w:t>
      </w:r>
      <w:r w:rsidRPr="00765C9C">
        <w:rPr>
          <w:rFonts w:ascii="Times New Roman" w:hAnsi="Times New Roman" w:cs="Times New Roman"/>
          <w:b/>
          <w:sz w:val="24"/>
          <w:szCs w:val="24"/>
        </w:rPr>
        <w:t>учебном году</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 xml:space="preserve">В муниципальном бюджетном общеобразовательном учреждении </w:t>
      </w:r>
      <w:r w:rsidR="00673717">
        <w:rPr>
          <w:rFonts w:ascii="Times New Roman" w:hAnsi="Times New Roman"/>
          <w:sz w:val="24"/>
          <w:szCs w:val="24"/>
        </w:rPr>
        <w:t xml:space="preserve">Поцелуевской </w:t>
      </w:r>
      <w:proofErr w:type="spellStart"/>
      <w:r w:rsidR="00673717">
        <w:rPr>
          <w:rFonts w:ascii="Times New Roman" w:hAnsi="Times New Roman"/>
          <w:sz w:val="24"/>
          <w:szCs w:val="24"/>
        </w:rPr>
        <w:t>основной</w:t>
      </w:r>
      <w:r w:rsidR="00673717">
        <w:rPr>
          <w:rFonts w:ascii="Times New Roman" w:hAnsi="Times New Roman" w:cs="Times New Roman"/>
          <w:sz w:val="24"/>
          <w:szCs w:val="24"/>
        </w:rPr>
        <w:t>общеобразовательной</w:t>
      </w:r>
      <w:proofErr w:type="spellEnd"/>
      <w:r w:rsidR="00673717">
        <w:rPr>
          <w:rFonts w:ascii="Times New Roman" w:hAnsi="Times New Roman" w:cs="Times New Roman"/>
          <w:sz w:val="24"/>
          <w:szCs w:val="24"/>
        </w:rPr>
        <w:t xml:space="preserve"> школе</w:t>
      </w:r>
      <w:r w:rsidRPr="00765C9C">
        <w:rPr>
          <w:rFonts w:ascii="Times New Roman" w:hAnsi="Times New Roman" w:cs="Times New Roman"/>
          <w:sz w:val="24"/>
          <w:szCs w:val="24"/>
        </w:rPr>
        <w:t xml:space="preserve"> сложился стабильный творческий педагогический коллектив. </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Образовательный проце</w:t>
      </w:r>
      <w:proofErr w:type="gramStart"/>
      <w:r w:rsidR="00673717">
        <w:rPr>
          <w:rFonts w:ascii="Times New Roman" w:hAnsi="Times New Roman" w:cs="Times New Roman"/>
          <w:sz w:val="24"/>
          <w:szCs w:val="24"/>
        </w:rPr>
        <w:t>сс в шк</w:t>
      </w:r>
      <w:proofErr w:type="gramEnd"/>
      <w:r w:rsidR="00673717">
        <w:rPr>
          <w:rFonts w:ascii="Times New Roman" w:hAnsi="Times New Roman" w:cs="Times New Roman"/>
          <w:sz w:val="24"/>
          <w:szCs w:val="24"/>
        </w:rPr>
        <w:t>оле осуществляют 1</w:t>
      </w:r>
      <w:r w:rsidR="008F023E">
        <w:rPr>
          <w:rFonts w:ascii="Times New Roman" w:hAnsi="Times New Roman" w:cs="Times New Roman"/>
          <w:sz w:val="24"/>
          <w:szCs w:val="24"/>
        </w:rPr>
        <w:t>1</w:t>
      </w:r>
      <w:r w:rsidRPr="00765C9C">
        <w:rPr>
          <w:rFonts w:ascii="Times New Roman" w:hAnsi="Times New Roman" w:cs="Times New Roman"/>
          <w:sz w:val="24"/>
          <w:szCs w:val="24"/>
        </w:rPr>
        <w:t xml:space="preserve"> человек.</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Из них:</w:t>
      </w:r>
    </w:p>
    <w:p w:rsidR="007C2B12" w:rsidRPr="00765C9C" w:rsidRDefault="00673717" w:rsidP="007C2B12">
      <w:pPr>
        <w:numPr>
          <w:ilvl w:val="0"/>
          <w:numId w:val="22"/>
        </w:numPr>
        <w:suppressAutoHyphens w:val="0"/>
        <w:spacing w:after="0"/>
        <w:rPr>
          <w:rFonts w:ascii="Times New Roman" w:hAnsi="Times New Roman" w:cs="Times New Roman"/>
          <w:sz w:val="24"/>
          <w:szCs w:val="24"/>
        </w:rPr>
      </w:pPr>
      <w:r>
        <w:rPr>
          <w:rFonts w:ascii="Times New Roman" w:hAnsi="Times New Roman" w:cs="Times New Roman"/>
          <w:sz w:val="24"/>
          <w:szCs w:val="24"/>
        </w:rPr>
        <w:t>работающие учителя – 1</w:t>
      </w:r>
      <w:r w:rsidR="008F023E">
        <w:rPr>
          <w:rFonts w:ascii="Times New Roman" w:hAnsi="Times New Roman" w:cs="Times New Roman"/>
          <w:sz w:val="24"/>
          <w:szCs w:val="24"/>
        </w:rPr>
        <w:t>1</w:t>
      </w:r>
      <w:r w:rsidR="007C2B12" w:rsidRPr="00765C9C">
        <w:rPr>
          <w:rFonts w:ascii="Times New Roman" w:hAnsi="Times New Roman" w:cs="Times New Roman"/>
          <w:sz w:val="24"/>
          <w:szCs w:val="24"/>
        </w:rPr>
        <w:t xml:space="preserve"> человек.</w:t>
      </w:r>
    </w:p>
    <w:p w:rsidR="007C2B12" w:rsidRDefault="007C2B12" w:rsidP="007C2B12">
      <w:pPr>
        <w:spacing w:before="240" w:after="0" w:line="200" w:lineRule="atLeast"/>
        <w:ind w:left="0" w:firstLine="855"/>
        <w:jc w:val="center"/>
        <w:rPr>
          <w:rFonts w:ascii="Times New Roman" w:hAnsi="Times New Roman"/>
          <w:b/>
          <w:bCs/>
          <w:sz w:val="24"/>
          <w:szCs w:val="24"/>
        </w:rPr>
      </w:pPr>
      <w:r>
        <w:rPr>
          <w:rFonts w:ascii="Times New Roman" w:hAnsi="Times New Roman"/>
          <w:b/>
          <w:bCs/>
          <w:sz w:val="24"/>
          <w:szCs w:val="24"/>
        </w:rPr>
        <w:t>Анализ педагогического состава по педагогическому стажу</w:t>
      </w:r>
    </w:p>
    <w:tbl>
      <w:tblPr>
        <w:tblW w:w="9907" w:type="dxa"/>
        <w:tblInd w:w="124" w:type="dxa"/>
        <w:tblLayout w:type="fixed"/>
        <w:tblLook w:val="0000" w:firstRow="0" w:lastRow="0" w:firstColumn="0" w:lastColumn="0" w:noHBand="0" w:noVBand="0"/>
      </w:tblPr>
      <w:tblGrid>
        <w:gridCol w:w="2242"/>
        <w:gridCol w:w="1830"/>
        <w:gridCol w:w="1500"/>
        <w:gridCol w:w="1485"/>
        <w:gridCol w:w="1500"/>
        <w:gridCol w:w="1350"/>
      </w:tblGrid>
      <w:tr w:rsidR="007C2B12" w:rsidTr="008358C9">
        <w:tc>
          <w:tcPr>
            <w:tcW w:w="2242" w:type="dxa"/>
            <w:tcBorders>
              <w:top w:val="single" w:sz="4" w:space="0" w:color="000000"/>
              <w:left w:val="single" w:sz="4" w:space="0" w:color="000000"/>
              <w:bottom w:val="single" w:sz="4" w:space="0" w:color="000000"/>
            </w:tcBorders>
          </w:tcPr>
          <w:p w:rsidR="007C2B12" w:rsidRDefault="007C2B12" w:rsidP="008C56FA">
            <w:pPr>
              <w:pStyle w:val="a9"/>
              <w:snapToGrid w:val="0"/>
              <w:spacing w:after="0" w:line="200" w:lineRule="atLeast"/>
              <w:ind w:left="-3" w:right="-3"/>
              <w:jc w:val="center"/>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педработников</w:t>
            </w:r>
            <w:proofErr w:type="spellEnd"/>
          </w:p>
        </w:tc>
        <w:tc>
          <w:tcPr>
            <w:tcW w:w="1830" w:type="dxa"/>
            <w:tcBorders>
              <w:top w:val="single" w:sz="4" w:space="0" w:color="000000"/>
              <w:left w:val="single" w:sz="4" w:space="0" w:color="000000"/>
              <w:bottom w:val="single" w:sz="4" w:space="0" w:color="000000"/>
            </w:tcBorders>
          </w:tcPr>
          <w:p w:rsidR="007C2B12" w:rsidRDefault="007C2B12" w:rsidP="008C56FA">
            <w:pPr>
              <w:pStyle w:val="a9"/>
              <w:snapToGrid w:val="0"/>
              <w:spacing w:after="0" w:line="200" w:lineRule="atLeast"/>
              <w:ind w:left="-3" w:right="-3"/>
              <w:jc w:val="center"/>
              <w:rPr>
                <w:rFonts w:ascii="Times New Roman" w:hAnsi="Times New Roman"/>
                <w:sz w:val="24"/>
                <w:szCs w:val="24"/>
              </w:rPr>
            </w:pPr>
            <w:r>
              <w:rPr>
                <w:rFonts w:ascii="Times New Roman" w:hAnsi="Times New Roman"/>
                <w:sz w:val="24"/>
                <w:szCs w:val="24"/>
              </w:rPr>
              <w:t>До 2-х лет</w:t>
            </w:r>
          </w:p>
        </w:tc>
        <w:tc>
          <w:tcPr>
            <w:tcW w:w="1500" w:type="dxa"/>
            <w:tcBorders>
              <w:top w:val="single" w:sz="4" w:space="0" w:color="000000"/>
              <w:left w:val="single" w:sz="4" w:space="0" w:color="000000"/>
              <w:bottom w:val="single" w:sz="4" w:space="0" w:color="000000"/>
            </w:tcBorders>
          </w:tcPr>
          <w:p w:rsidR="007C2B12" w:rsidRDefault="007C2B12"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2-5</w:t>
            </w:r>
          </w:p>
        </w:tc>
        <w:tc>
          <w:tcPr>
            <w:tcW w:w="1485" w:type="dxa"/>
            <w:tcBorders>
              <w:top w:val="single" w:sz="4" w:space="0" w:color="000000"/>
              <w:left w:val="single" w:sz="4" w:space="0" w:color="000000"/>
              <w:bottom w:val="single" w:sz="4" w:space="0" w:color="000000"/>
            </w:tcBorders>
          </w:tcPr>
          <w:p w:rsidR="007C2B12" w:rsidRDefault="007C2B12"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5-10</w:t>
            </w:r>
          </w:p>
        </w:tc>
        <w:tc>
          <w:tcPr>
            <w:tcW w:w="1500" w:type="dxa"/>
            <w:tcBorders>
              <w:top w:val="single" w:sz="4" w:space="0" w:color="000000"/>
              <w:left w:val="single" w:sz="4" w:space="0" w:color="000000"/>
              <w:bottom w:val="single" w:sz="4" w:space="0" w:color="000000"/>
            </w:tcBorders>
          </w:tcPr>
          <w:p w:rsidR="007C2B12" w:rsidRDefault="007C2B12"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10-20</w:t>
            </w:r>
          </w:p>
        </w:tc>
        <w:tc>
          <w:tcPr>
            <w:tcW w:w="1350" w:type="dxa"/>
            <w:tcBorders>
              <w:top w:val="single" w:sz="4" w:space="0" w:color="000000"/>
              <w:left w:val="single" w:sz="4" w:space="0" w:color="000000"/>
              <w:bottom w:val="single" w:sz="4" w:space="0" w:color="000000"/>
              <w:right w:val="single" w:sz="4" w:space="0" w:color="000000"/>
            </w:tcBorders>
          </w:tcPr>
          <w:p w:rsidR="007C2B12" w:rsidRDefault="007C2B12"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Свыше 20</w:t>
            </w:r>
          </w:p>
        </w:tc>
      </w:tr>
      <w:tr w:rsidR="007C2B12" w:rsidTr="008358C9">
        <w:tc>
          <w:tcPr>
            <w:tcW w:w="2242" w:type="dxa"/>
            <w:tcBorders>
              <w:top w:val="single" w:sz="4" w:space="0" w:color="000000"/>
              <w:left w:val="single" w:sz="4" w:space="0" w:color="000000"/>
              <w:bottom w:val="single" w:sz="4" w:space="0" w:color="000000"/>
            </w:tcBorders>
          </w:tcPr>
          <w:p w:rsidR="007C2B12" w:rsidRDefault="00673717" w:rsidP="008F023E">
            <w:pPr>
              <w:pStyle w:val="a9"/>
              <w:snapToGrid w:val="0"/>
              <w:spacing w:after="0" w:line="200" w:lineRule="atLeast"/>
              <w:ind w:left="-3" w:right="-3" w:firstLine="15"/>
              <w:jc w:val="center"/>
              <w:rPr>
                <w:rFonts w:ascii="Times New Roman" w:hAnsi="Times New Roman"/>
                <w:sz w:val="24"/>
                <w:szCs w:val="24"/>
              </w:rPr>
            </w:pPr>
            <w:r>
              <w:rPr>
                <w:rFonts w:ascii="Times New Roman" w:hAnsi="Times New Roman"/>
                <w:sz w:val="24"/>
                <w:szCs w:val="24"/>
              </w:rPr>
              <w:t>1</w:t>
            </w:r>
            <w:r w:rsidR="008F023E">
              <w:rPr>
                <w:rFonts w:ascii="Times New Roman" w:hAnsi="Times New Roman"/>
                <w:sz w:val="24"/>
                <w:szCs w:val="24"/>
              </w:rPr>
              <w:t>1</w:t>
            </w:r>
          </w:p>
        </w:tc>
        <w:tc>
          <w:tcPr>
            <w:tcW w:w="1830" w:type="dxa"/>
            <w:tcBorders>
              <w:top w:val="single" w:sz="4" w:space="0" w:color="000000"/>
              <w:left w:val="single" w:sz="4" w:space="0" w:color="000000"/>
              <w:bottom w:val="single" w:sz="4" w:space="0" w:color="000000"/>
            </w:tcBorders>
          </w:tcPr>
          <w:p w:rsidR="007C2B12" w:rsidRDefault="00673717"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w:t>
            </w:r>
          </w:p>
        </w:tc>
        <w:tc>
          <w:tcPr>
            <w:tcW w:w="1500" w:type="dxa"/>
            <w:tcBorders>
              <w:top w:val="single" w:sz="4" w:space="0" w:color="000000"/>
              <w:left w:val="single" w:sz="4" w:space="0" w:color="000000"/>
              <w:bottom w:val="single" w:sz="4" w:space="0" w:color="000000"/>
            </w:tcBorders>
          </w:tcPr>
          <w:p w:rsidR="007C2B12" w:rsidRDefault="00673717"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w:t>
            </w:r>
          </w:p>
        </w:tc>
        <w:tc>
          <w:tcPr>
            <w:tcW w:w="1485" w:type="dxa"/>
            <w:tcBorders>
              <w:top w:val="single" w:sz="4" w:space="0" w:color="000000"/>
              <w:left w:val="single" w:sz="4" w:space="0" w:color="000000"/>
              <w:bottom w:val="single" w:sz="4" w:space="0" w:color="000000"/>
            </w:tcBorders>
          </w:tcPr>
          <w:p w:rsidR="007C2B12" w:rsidRDefault="008F023E" w:rsidP="008C56FA">
            <w:pPr>
              <w:pStyle w:val="a9"/>
              <w:snapToGrid w:val="0"/>
              <w:spacing w:after="0" w:line="200" w:lineRule="atLeast"/>
              <w:ind w:left="0" w:firstLine="116"/>
              <w:jc w:val="center"/>
              <w:rPr>
                <w:rFonts w:ascii="Times New Roman" w:hAnsi="Times New Roman"/>
                <w:sz w:val="24"/>
                <w:szCs w:val="24"/>
              </w:rPr>
            </w:pPr>
            <w:r>
              <w:rPr>
                <w:rFonts w:ascii="Times New Roman" w:hAnsi="Times New Roman"/>
                <w:sz w:val="24"/>
                <w:szCs w:val="24"/>
              </w:rPr>
              <w:t>1</w:t>
            </w:r>
          </w:p>
        </w:tc>
        <w:tc>
          <w:tcPr>
            <w:tcW w:w="1500" w:type="dxa"/>
            <w:tcBorders>
              <w:top w:val="single" w:sz="4" w:space="0" w:color="000000"/>
              <w:left w:val="single" w:sz="4" w:space="0" w:color="000000"/>
              <w:bottom w:val="single" w:sz="4" w:space="0" w:color="000000"/>
            </w:tcBorders>
          </w:tcPr>
          <w:p w:rsidR="007C2B12" w:rsidRDefault="008F023E" w:rsidP="008C56FA">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000000"/>
              <w:left w:val="single" w:sz="4" w:space="0" w:color="000000"/>
              <w:bottom w:val="single" w:sz="4" w:space="0" w:color="000000"/>
              <w:right w:val="single" w:sz="4" w:space="0" w:color="000000"/>
            </w:tcBorders>
          </w:tcPr>
          <w:p w:rsidR="007C2B12" w:rsidRDefault="008F023E" w:rsidP="003D77D7">
            <w:pPr>
              <w:pStyle w:val="a9"/>
              <w:snapToGrid w:val="0"/>
              <w:spacing w:after="0" w:line="200" w:lineRule="atLeast"/>
              <w:ind w:left="0"/>
              <w:jc w:val="center"/>
              <w:rPr>
                <w:rFonts w:ascii="Times New Roman" w:hAnsi="Times New Roman"/>
                <w:sz w:val="24"/>
                <w:szCs w:val="24"/>
              </w:rPr>
            </w:pPr>
            <w:r>
              <w:rPr>
                <w:rFonts w:ascii="Times New Roman" w:hAnsi="Times New Roman"/>
                <w:sz w:val="24"/>
                <w:szCs w:val="24"/>
              </w:rPr>
              <w:t>9</w:t>
            </w:r>
          </w:p>
        </w:tc>
      </w:tr>
    </w:tbl>
    <w:p w:rsidR="007C2B12" w:rsidRDefault="007C2B12" w:rsidP="007C2B12">
      <w:pPr>
        <w:spacing w:before="240" w:after="0" w:line="200" w:lineRule="atLeast"/>
        <w:ind w:left="0" w:firstLine="855"/>
        <w:rPr>
          <w:rFonts w:ascii="Times New Roman" w:hAnsi="Times New Roman"/>
          <w:sz w:val="24"/>
          <w:szCs w:val="24"/>
        </w:rPr>
      </w:pPr>
      <w:r>
        <w:rPr>
          <w:rFonts w:ascii="Times New Roman" w:hAnsi="Times New Roman"/>
          <w:sz w:val="24"/>
          <w:szCs w:val="24"/>
        </w:rPr>
        <w:t>Школа укомплектована кадрами полностью. Уровень профессионализма и компетентности коллектива достаточно высок, школа работает устойчиво.</w:t>
      </w:r>
    </w:p>
    <w:p w:rsidR="008358C9" w:rsidRDefault="008358C9" w:rsidP="008358C9">
      <w:pPr>
        <w:spacing w:after="0"/>
        <w:rPr>
          <w:rFonts w:ascii="Times New Roman" w:hAnsi="Times New Roman" w:cs="Times New Roman"/>
          <w:b/>
          <w:i/>
          <w:sz w:val="24"/>
          <w:szCs w:val="24"/>
        </w:rPr>
      </w:pPr>
    </w:p>
    <w:p w:rsidR="007C2B12" w:rsidRDefault="007C2B12" w:rsidP="008358C9">
      <w:pPr>
        <w:spacing w:after="0"/>
        <w:rPr>
          <w:rFonts w:ascii="Times New Roman" w:hAnsi="Times New Roman" w:cs="Times New Roman"/>
          <w:sz w:val="24"/>
          <w:szCs w:val="24"/>
        </w:rPr>
      </w:pPr>
      <w:r w:rsidRPr="00765C9C">
        <w:rPr>
          <w:rFonts w:ascii="Times New Roman" w:hAnsi="Times New Roman" w:cs="Times New Roman"/>
          <w:b/>
          <w:i/>
          <w:sz w:val="24"/>
          <w:szCs w:val="24"/>
        </w:rPr>
        <w:t xml:space="preserve">Образовательный уровень </w:t>
      </w:r>
      <w:proofErr w:type="spellStart"/>
      <w:r w:rsidR="008358C9" w:rsidRPr="008358C9">
        <w:rPr>
          <w:rFonts w:ascii="Times New Roman" w:hAnsi="Times New Roman" w:cs="Times New Roman"/>
          <w:b/>
          <w:i/>
          <w:sz w:val="24"/>
          <w:szCs w:val="24"/>
        </w:rPr>
        <w:t>педколлектива</w:t>
      </w:r>
      <w:proofErr w:type="spellEnd"/>
      <w:r w:rsidR="008358C9" w:rsidRPr="008358C9">
        <w:rPr>
          <w:rFonts w:ascii="Times New Roman" w:hAnsi="Times New Roman" w:cs="Times New Roman"/>
          <w:b/>
          <w:i/>
          <w:sz w:val="24"/>
          <w:szCs w:val="24"/>
        </w:rPr>
        <w:t>:</w:t>
      </w:r>
      <w:r w:rsidR="007F694D">
        <w:rPr>
          <w:rFonts w:ascii="Times New Roman" w:hAnsi="Times New Roman" w:cs="Times New Roman"/>
          <w:b/>
          <w:i/>
          <w:sz w:val="24"/>
          <w:szCs w:val="24"/>
        </w:rPr>
        <w:t xml:space="preserve"> </w:t>
      </w:r>
      <w:r>
        <w:rPr>
          <w:rFonts w:ascii="Times New Roman" w:hAnsi="Times New Roman" w:cs="Times New Roman"/>
          <w:sz w:val="24"/>
          <w:szCs w:val="24"/>
        </w:rPr>
        <w:t>высшее-</w:t>
      </w:r>
      <w:r w:rsidR="003D77D7">
        <w:rPr>
          <w:rFonts w:ascii="Times New Roman" w:hAnsi="Times New Roman" w:cs="Times New Roman"/>
          <w:sz w:val="24"/>
          <w:szCs w:val="24"/>
        </w:rPr>
        <w:t>10</w:t>
      </w:r>
      <w:r>
        <w:rPr>
          <w:rFonts w:ascii="Times New Roman" w:hAnsi="Times New Roman" w:cs="Times New Roman"/>
          <w:sz w:val="24"/>
          <w:szCs w:val="24"/>
        </w:rPr>
        <w:t xml:space="preserve"> человек, среднее </w:t>
      </w:r>
      <w:r w:rsidRPr="00765C9C">
        <w:rPr>
          <w:rFonts w:ascii="Times New Roman" w:hAnsi="Times New Roman" w:cs="Times New Roman"/>
          <w:sz w:val="24"/>
          <w:szCs w:val="24"/>
        </w:rPr>
        <w:t xml:space="preserve">специальное </w:t>
      </w:r>
      <w:r w:rsidR="004002E0">
        <w:rPr>
          <w:rFonts w:ascii="Times New Roman" w:hAnsi="Times New Roman" w:cs="Times New Roman"/>
          <w:sz w:val="24"/>
          <w:szCs w:val="24"/>
        </w:rPr>
        <w:t xml:space="preserve">– </w:t>
      </w:r>
      <w:r w:rsidR="008F023E">
        <w:rPr>
          <w:rFonts w:ascii="Times New Roman" w:hAnsi="Times New Roman" w:cs="Times New Roman"/>
          <w:sz w:val="24"/>
          <w:szCs w:val="24"/>
        </w:rPr>
        <w:t>1</w:t>
      </w:r>
    </w:p>
    <w:p w:rsidR="004002E0" w:rsidRPr="008358C9" w:rsidRDefault="004002E0" w:rsidP="004002E0">
      <w:pPr>
        <w:spacing w:after="0"/>
        <w:ind w:left="0"/>
        <w:rPr>
          <w:rFonts w:ascii="Times New Roman" w:hAnsi="Times New Roman" w:cs="Times New Roman"/>
          <w:b/>
          <w:sz w:val="24"/>
          <w:szCs w:val="24"/>
        </w:rPr>
      </w:pPr>
    </w:p>
    <w:p w:rsidR="004002E0" w:rsidRPr="00765C9C" w:rsidRDefault="004002E0" w:rsidP="004002E0">
      <w:pPr>
        <w:spacing w:after="0"/>
        <w:ind w:left="0"/>
        <w:rPr>
          <w:rFonts w:ascii="Times New Roman" w:hAnsi="Times New Roman" w:cs="Times New Roman"/>
          <w:sz w:val="24"/>
          <w:szCs w:val="24"/>
        </w:rPr>
      </w:pPr>
    </w:p>
    <w:p w:rsidR="007C2B12" w:rsidRPr="00765C9C" w:rsidRDefault="007F694D" w:rsidP="007C2B12">
      <w:pPr>
        <w:spacing w:after="0"/>
        <w:jc w:val="center"/>
        <w:rPr>
          <w:rFonts w:ascii="Times New Roman" w:hAnsi="Times New Roman" w:cs="Times New Roman"/>
          <w:sz w:val="24"/>
          <w:szCs w:val="24"/>
        </w:rPr>
      </w:pPr>
      <w:r w:rsidRPr="007F694D">
        <w:rPr>
          <w:rFonts w:ascii="Times New Roman" w:hAnsi="Times New Roman" w:cs="Times New Roman"/>
          <w:noProof/>
          <w:sz w:val="24"/>
          <w:szCs w:val="24"/>
          <w:lang w:eastAsia="ru-RU"/>
        </w:rPr>
        <w:lastRenderedPageBreak/>
        <w:drawing>
          <wp:inline distT="0" distB="0" distL="0" distR="0">
            <wp:extent cx="4572000" cy="2800351"/>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2B12" w:rsidRPr="00765C9C" w:rsidRDefault="007C2B12" w:rsidP="008358C9">
      <w:pPr>
        <w:spacing w:after="0"/>
        <w:ind w:firstLine="570"/>
        <w:rPr>
          <w:rFonts w:ascii="Times New Roman" w:hAnsi="Times New Roman" w:cs="Times New Roman"/>
          <w:sz w:val="24"/>
          <w:szCs w:val="24"/>
        </w:rPr>
      </w:pPr>
      <w:r>
        <w:rPr>
          <w:rFonts w:ascii="Times New Roman" w:hAnsi="Times New Roman" w:cs="Times New Roman"/>
          <w:sz w:val="24"/>
          <w:szCs w:val="24"/>
        </w:rPr>
        <w:t>В коллективе  учит</w:t>
      </w:r>
      <w:r w:rsidR="008358C9">
        <w:rPr>
          <w:rFonts w:ascii="Times New Roman" w:hAnsi="Times New Roman" w:cs="Times New Roman"/>
          <w:sz w:val="24"/>
          <w:szCs w:val="24"/>
        </w:rPr>
        <w:t>еля</w:t>
      </w:r>
      <w:r>
        <w:rPr>
          <w:rFonts w:ascii="Times New Roman" w:hAnsi="Times New Roman" w:cs="Times New Roman"/>
          <w:sz w:val="24"/>
          <w:szCs w:val="24"/>
        </w:rPr>
        <w:t xml:space="preserve"> (</w:t>
      </w:r>
      <w:r w:rsidR="008358C9">
        <w:rPr>
          <w:rFonts w:ascii="Times New Roman" w:hAnsi="Times New Roman" w:cs="Times New Roman"/>
          <w:sz w:val="24"/>
          <w:szCs w:val="24"/>
        </w:rPr>
        <w:t>1</w:t>
      </w:r>
      <w:r w:rsidR="008F023E">
        <w:rPr>
          <w:rFonts w:ascii="Times New Roman" w:hAnsi="Times New Roman" w:cs="Times New Roman"/>
          <w:sz w:val="24"/>
          <w:szCs w:val="24"/>
        </w:rPr>
        <w:t>1</w:t>
      </w:r>
      <w:r w:rsidRPr="00765C9C">
        <w:rPr>
          <w:rFonts w:ascii="Times New Roman" w:hAnsi="Times New Roman" w:cs="Times New Roman"/>
          <w:sz w:val="24"/>
          <w:szCs w:val="24"/>
        </w:rPr>
        <w:t xml:space="preserve">человек) имеют высокий </w:t>
      </w:r>
      <w:r w:rsidRPr="00765C9C">
        <w:rPr>
          <w:rFonts w:ascii="Times New Roman" w:hAnsi="Times New Roman" w:cs="Times New Roman"/>
          <w:b/>
          <w:i/>
          <w:sz w:val="24"/>
          <w:szCs w:val="24"/>
        </w:rPr>
        <w:t xml:space="preserve">профессиональный уровень, </w:t>
      </w:r>
      <w:r w:rsidRPr="00765C9C">
        <w:rPr>
          <w:rFonts w:ascii="Times New Roman" w:hAnsi="Times New Roman" w:cs="Times New Roman"/>
          <w:sz w:val="24"/>
          <w:szCs w:val="24"/>
        </w:rPr>
        <w:t>который подтвержд</w:t>
      </w:r>
      <w:r w:rsidR="008358C9">
        <w:rPr>
          <w:rFonts w:ascii="Times New Roman" w:hAnsi="Times New Roman" w:cs="Times New Roman"/>
          <w:sz w:val="24"/>
          <w:szCs w:val="24"/>
        </w:rPr>
        <w:t>ается результатами аттестации:</w:t>
      </w:r>
    </w:p>
    <w:p w:rsidR="007C2B12" w:rsidRPr="00765C9C" w:rsidRDefault="007C2B12" w:rsidP="007C2B12">
      <w:pPr>
        <w:numPr>
          <w:ilvl w:val="0"/>
          <w:numId w:val="23"/>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 xml:space="preserve">Учитель </w:t>
      </w:r>
      <w:r w:rsidRPr="00765C9C">
        <w:rPr>
          <w:rFonts w:ascii="Times New Roman" w:hAnsi="Times New Roman" w:cs="Times New Roman"/>
          <w:sz w:val="24"/>
          <w:szCs w:val="24"/>
          <w:lang w:val="en-US"/>
        </w:rPr>
        <w:t>I</w:t>
      </w:r>
      <w:r w:rsidR="008358C9">
        <w:rPr>
          <w:rFonts w:ascii="Times New Roman" w:hAnsi="Times New Roman" w:cs="Times New Roman"/>
          <w:sz w:val="24"/>
          <w:szCs w:val="24"/>
        </w:rPr>
        <w:t xml:space="preserve"> квалификационной категории – </w:t>
      </w:r>
      <w:r w:rsidR="008F023E">
        <w:rPr>
          <w:rFonts w:ascii="Times New Roman" w:hAnsi="Times New Roman" w:cs="Times New Roman"/>
          <w:sz w:val="24"/>
          <w:szCs w:val="24"/>
        </w:rPr>
        <w:t>3</w:t>
      </w:r>
      <w:r>
        <w:rPr>
          <w:rFonts w:ascii="Times New Roman" w:hAnsi="Times New Roman" w:cs="Times New Roman"/>
          <w:sz w:val="24"/>
          <w:szCs w:val="24"/>
        </w:rPr>
        <w:t xml:space="preserve"> человек </w:t>
      </w:r>
    </w:p>
    <w:p w:rsidR="007C2B12" w:rsidRDefault="007C2B12" w:rsidP="008358C9">
      <w:pPr>
        <w:numPr>
          <w:ilvl w:val="0"/>
          <w:numId w:val="23"/>
        </w:numPr>
        <w:suppressAutoHyphens w:val="0"/>
        <w:spacing w:after="0"/>
        <w:jc w:val="left"/>
        <w:rPr>
          <w:rFonts w:ascii="Times New Roman" w:hAnsi="Times New Roman" w:cs="Times New Roman"/>
          <w:sz w:val="24"/>
          <w:szCs w:val="24"/>
        </w:rPr>
      </w:pPr>
      <w:r w:rsidRPr="00765C9C">
        <w:rPr>
          <w:rFonts w:ascii="Times New Roman" w:hAnsi="Times New Roman" w:cs="Times New Roman"/>
          <w:sz w:val="24"/>
          <w:szCs w:val="24"/>
        </w:rPr>
        <w:t xml:space="preserve">Учитель </w:t>
      </w:r>
      <w:r w:rsidRPr="00765C9C">
        <w:rPr>
          <w:rFonts w:ascii="Times New Roman" w:hAnsi="Times New Roman" w:cs="Times New Roman"/>
          <w:sz w:val="24"/>
          <w:szCs w:val="24"/>
          <w:lang w:val="en-US"/>
        </w:rPr>
        <w:t>II</w:t>
      </w:r>
      <w:r w:rsidRPr="00765C9C">
        <w:rPr>
          <w:rFonts w:ascii="Times New Roman" w:hAnsi="Times New Roman" w:cs="Times New Roman"/>
          <w:sz w:val="24"/>
          <w:szCs w:val="24"/>
        </w:rPr>
        <w:t xml:space="preserve"> квалификационной категории – </w:t>
      </w:r>
      <w:r w:rsidR="008F023E">
        <w:rPr>
          <w:rFonts w:ascii="Times New Roman" w:hAnsi="Times New Roman" w:cs="Times New Roman"/>
          <w:sz w:val="24"/>
          <w:szCs w:val="24"/>
        </w:rPr>
        <w:t>3</w:t>
      </w:r>
      <w:r>
        <w:rPr>
          <w:rFonts w:ascii="Times New Roman" w:hAnsi="Times New Roman" w:cs="Times New Roman"/>
          <w:sz w:val="24"/>
          <w:szCs w:val="24"/>
        </w:rPr>
        <w:t xml:space="preserve"> человек </w:t>
      </w:r>
    </w:p>
    <w:p w:rsidR="008358C9" w:rsidRPr="007F694D" w:rsidRDefault="008358C9" w:rsidP="008358C9">
      <w:pPr>
        <w:numPr>
          <w:ilvl w:val="0"/>
          <w:numId w:val="23"/>
        </w:numPr>
        <w:suppressAutoHyphens w:val="0"/>
        <w:spacing w:after="0"/>
        <w:jc w:val="left"/>
        <w:rPr>
          <w:rFonts w:ascii="Times New Roman" w:hAnsi="Times New Roman" w:cs="Times New Roman"/>
          <w:sz w:val="24"/>
          <w:szCs w:val="24"/>
        </w:rPr>
      </w:pPr>
      <w:r>
        <w:rPr>
          <w:rFonts w:ascii="Times New Roman" w:hAnsi="Times New Roman" w:cs="Times New Roman"/>
          <w:noProof/>
          <w:sz w:val="24"/>
          <w:szCs w:val="24"/>
          <w:lang w:eastAsia="ru-RU"/>
        </w:rPr>
        <w:t xml:space="preserve">Учитель имеющий </w:t>
      </w:r>
      <w:r w:rsidRPr="008358C9">
        <w:rPr>
          <w:rFonts w:ascii="Times New Roman" w:hAnsi="Times New Roman" w:cs="Times New Roman"/>
          <w:color w:val="003300"/>
          <w:sz w:val="24"/>
          <w:szCs w:val="24"/>
        </w:rPr>
        <w:t xml:space="preserve">подтверждение на </w:t>
      </w:r>
      <w:proofErr w:type="gramStart"/>
      <w:r w:rsidRPr="008358C9">
        <w:rPr>
          <w:rFonts w:ascii="Times New Roman" w:hAnsi="Times New Roman" w:cs="Times New Roman"/>
          <w:color w:val="003300"/>
          <w:sz w:val="24"/>
          <w:szCs w:val="24"/>
        </w:rPr>
        <w:t>занимаемую</w:t>
      </w:r>
      <w:proofErr w:type="gramEnd"/>
      <w:r w:rsidRPr="008358C9">
        <w:rPr>
          <w:rFonts w:ascii="Times New Roman" w:hAnsi="Times New Roman" w:cs="Times New Roman"/>
          <w:color w:val="003300"/>
          <w:sz w:val="24"/>
          <w:szCs w:val="24"/>
        </w:rPr>
        <w:t xml:space="preserve"> должность</w:t>
      </w:r>
      <w:r w:rsidR="00277BAC">
        <w:rPr>
          <w:rFonts w:ascii="Times New Roman" w:hAnsi="Times New Roman" w:cs="Times New Roman"/>
          <w:color w:val="003300"/>
          <w:sz w:val="24"/>
          <w:szCs w:val="24"/>
        </w:rPr>
        <w:t>-</w:t>
      </w:r>
      <w:r w:rsidR="002F5F6A">
        <w:rPr>
          <w:rFonts w:ascii="Times New Roman" w:hAnsi="Times New Roman" w:cs="Times New Roman"/>
          <w:color w:val="003300"/>
          <w:sz w:val="24"/>
          <w:szCs w:val="24"/>
        </w:rPr>
        <w:t>1</w:t>
      </w:r>
      <w:r w:rsidR="00277BAC">
        <w:rPr>
          <w:rFonts w:ascii="Times New Roman" w:hAnsi="Times New Roman" w:cs="Times New Roman"/>
          <w:color w:val="003300"/>
          <w:sz w:val="24"/>
          <w:szCs w:val="24"/>
        </w:rPr>
        <w:t xml:space="preserve"> человек</w:t>
      </w:r>
    </w:p>
    <w:p w:rsidR="007F694D" w:rsidRPr="00277BAC" w:rsidRDefault="002F5F6A" w:rsidP="007F694D">
      <w:pPr>
        <w:suppressAutoHyphens w:val="0"/>
        <w:spacing w:after="0"/>
        <w:ind w:left="930"/>
        <w:jc w:val="left"/>
        <w:rPr>
          <w:rFonts w:ascii="Times New Roman" w:hAnsi="Times New Roman" w:cs="Times New Roman"/>
          <w:sz w:val="24"/>
          <w:szCs w:val="24"/>
        </w:rPr>
      </w:pPr>
      <w:r>
        <w:rPr>
          <w:rFonts w:ascii="Times New Roman" w:hAnsi="Times New Roman" w:cs="Times New Roman"/>
          <w:noProof/>
          <w:sz w:val="24"/>
          <w:szCs w:val="24"/>
          <w:lang w:eastAsia="ru-RU"/>
        </w:rPr>
        <w:t xml:space="preserve">Проходят аттестацию на </w:t>
      </w:r>
      <w:r w:rsidRPr="008358C9">
        <w:rPr>
          <w:rFonts w:ascii="Times New Roman" w:hAnsi="Times New Roman" w:cs="Times New Roman"/>
          <w:color w:val="003300"/>
          <w:sz w:val="24"/>
          <w:szCs w:val="24"/>
        </w:rPr>
        <w:t>подтверждение занимаем</w:t>
      </w:r>
      <w:r>
        <w:rPr>
          <w:rFonts w:ascii="Times New Roman" w:hAnsi="Times New Roman" w:cs="Times New Roman"/>
          <w:color w:val="003300"/>
          <w:sz w:val="24"/>
          <w:szCs w:val="24"/>
        </w:rPr>
        <w:t>ой</w:t>
      </w:r>
      <w:r w:rsidRPr="008358C9">
        <w:rPr>
          <w:rFonts w:ascii="Times New Roman" w:hAnsi="Times New Roman" w:cs="Times New Roman"/>
          <w:color w:val="003300"/>
          <w:sz w:val="24"/>
          <w:szCs w:val="24"/>
        </w:rPr>
        <w:t xml:space="preserve"> должност</w:t>
      </w:r>
      <w:r>
        <w:rPr>
          <w:rFonts w:ascii="Times New Roman" w:hAnsi="Times New Roman" w:cs="Times New Roman"/>
          <w:color w:val="003300"/>
          <w:sz w:val="24"/>
          <w:szCs w:val="24"/>
        </w:rPr>
        <w:t>и - 4</w:t>
      </w:r>
      <w:r w:rsidRPr="002F5F6A">
        <w:rPr>
          <w:rFonts w:ascii="Times New Roman" w:hAnsi="Times New Roman" w:cs="Times New Roman"/>
          <w:color w:val="003300"/>
          <w:sz w:val="24"/>
          <w:szCs w:val="24"/>
        </w:rPr>
        <w:t xml:space="preserve"> </w:t>
      </w:r>
      <w:r>
        <w:rPr>
          <w:rFonts w:ascii="Times New Roman" w:hAnsi="Times New Roman" w:cs="Times New Roman"/>
          <w:color w:val="003300"/>
          <w:sz w:val="24"/>
          <w:szCs w:val="24"/>
        </w:rPr>
        <w:t>человека</w:t>
      </w:r>
    </w:p>
    <w:p w:rsidR="00277BAC" w:rsidRDefault="00277BAC" w:rsidP="00277BAC">
      <w:pPr>
        <w:suppressAutoHyphens w:val="0"/>
        <w:spacing w:after="0"/>
        <w:ind w:left="1290"/>
        <w:jc w:val="left"/>
        <w:rPr>
          <w:rFonts w:ascii="Times New Roman" w:hAnsi="Times New Roman" w:cs="Times New Roman"/>
          <w:sz w:val="24"/>
          <w:szCs w:val="24"/>
        </w:rPr>
      </w:pPr>
    </w:p>
    <w:p w:rsidR="002F5F6A" w:rsidRDefault="002F5F6A" w:rsidP="00277BAC">
      <w:pPr>
        <w:suppressAutoHyphens w:val="0"/>
        <w:spacing w:after="0"/>
        <w:ind w:left="1290"/>
        <w:jc w:val="left"/>
        <w:rPr>
          <w:rFonts w:ascii="Times New Roman" w:hAnsi="Times New Roman" w:cs="Times New Roman"/>
          <w:sz w:val="24"/>
          <w:szCs w:val="24"/>
        </w:rPr>
      </w:pPr>
    </w:p>
    <w:p w:rsidR="002F5F6A" w:rsidRPr="008358C9" w:rsidRDefault="002F5F6A" w:rsidP="00277BAC">
      <w:pPr>
        <w:suppressAutoHyphens w:val="0"/>
        <w:spacing w:after="0"/>
        <w:ind w:left="1290"/>
        <w:jc w:val="left"/>
        <w:rPr>
          <w:rFonts w:ascii="Times New Roman" w:hAnsi="Times New Roman" w:cs="Times New Roman"/>
          <w:sz w:val="24"/>
          <w:szCs w:val="24"/>
        </w:rPr>
      </w:pPr>
      <w:r>
        <w:rPr>
          <w:noProof/>
          <w:lang w:eastAsia="ru-RU"/>
        </w:rPr>
        <w:drawing>
          <wp:inline distT="0" distB="0" distL="0" distR="0" wp14:anchorId="7B9BE8F2" wp14:editId="0C8683A6">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58C9" w:rsidRPr="00765C9C" w:rsidRDefault="008358C9" w:rsidP="008358C9">
      <w:pPr>
        <w:suppressAutoHyphens w:val="0"/>
        <w:spacing w:after="0"/>
        <w:jc w:val="left"/>
        <w:rPr>
          <w:rFonts w:ascii="Times New Roman" w:hAnsi="Times New Roman" w:cs="Times New Roman"/>
          <w:sz w:val="24"/>
          <w:szCs w:val="24"/>
        </w:rPr>
      </w:pP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 xml:space="preserve">Каждый третий учитель </w:t>
      </w:r>
      <w:r w:rsidRPr="00765C9C">
        <w:rPr>
          <w:rFonts w:ascii="Times New Roman" w:hAnsi="Times New Roman" w:cs="Times New Roman"/>
          <w:b/>
          <w:i/>
          <w:sz w:val="24"/>
          <w:szCs w:val="24"/>
        </w:rPr>
        <w:t>имеет отраслевые и правительственные награды:</w:t>
      </w:r>
    </w:p>
    <w:p w:rsidR="007C2B12" w:rsidRPr="00765C9C" w:rsidRDefault="003D77D7" w:rsidP="007C2B12">
      <w:pPr>
        <w:numPr>
          <w:ilvl w:val="0"/>
          <w:numId w:val="24"/>
        </w:numPr>
        <w:suppressAutoHyphens w:val="0"/>
        <w:spacing w:after="0"/>
        <w:rPr>
          <w:rFonts w:ascii="Times New Roman" w:hAnsi="Times New Roman" w:cs="Times New Roman"/>
          <w:sz w:val="24"/>
          <w:szCs w:val="24"/>
        </w:rPr>
      </w:pPr>
      <w:r w:rsidRPr="003D77D7">
        <w:rPr>
          <w:rStyle w:val="apple-converted-space"/>
          <w:rFonts w:ascii="Times New Roman" w:hAnsi="Times New Roman" w:cs="Times New Roman"/>
          <w:color w:val="003300"/>
          <w:sz w:val="24"/>
          <w:szCs w:val="24"/>
        </w:rPr>
        <w:t> </w:t>
      </w:r>
      <w:r w:rsidRPr="003D77D7">
        <w:rPr>
          <w:rFonts w:ascii="Times New Roman" w:hAnsi="Times New Roman" w:cs="Times New Roman"/>
          <w:color w:val="003300"/>
          <w:sz w:val="24"/>
          <w:szCs w:val="24"/>
        </w:rPr>
        <w:t>"Отличник просвещения"</w:t>
      </w:r>
      <w:r w:rsidR="007C2B12" w:rsidRPr="003D77D7">
        <w:rPr>
          <w:rFonts w:ascii="Times New Roman" w:hAnsi="Times New Roman" w:cs="Times New Roman"/>
          <w:sz w:val="24"/>
          <w:szCs w:val="24"/>
        </w:rPr>
        <w:t>-</w:t>
      </w:r>
      <w:r>
        <w:rPr>
          <w:rFonts w:ascii="Times New Roman" w:hAnsi="Times New Roman" w:cs="Times New Roman"/>
          <w:sz w:val="24"/>
          <w:szCs w:val="24"/>
        </w:rPr>
        <w:t>1</w:t>
      </w:r>
    </w:p>
    <w:p w:rsidR="007C2B12" w:rsidRPr="00765C9C" w:rsidRDefault="007C2B12" w:rsidP="007C2B12">
      <w:pPr>
        <w:numPr>
          <w:ilvl w:val="0"/>
          <w:numId w:val="24"/>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Медаль «За трудовое отличие» - 1</w:t>
      </w:r>
    </w:p>
    <w:p w:rsidR="007C2B12" w:rsidRPr="00765C9C" w:rsidRDefault="007C2B12" w:rsidP="007C2B12">
      <w:pPr>
        <w:numPr>
          <w:ilvl w:val="0"/>
          <w:numId w:val="24"/>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Грамота Министерства образования– 1</w:t>
      </w:r>
    </w:p>
    <w:p w:rsidR="007C2B12" w:rsidRPr="00765C9C" w:rsidRDefault="003D77D7" w:rsidP="007C2B12">
      <w:pPr>
        <w:numPr>
          <w:ilvl w:val="0"/>
          <w:numId w:val="24"/>
        </w:numPr>
        <w:suppressAutoHyphens w:val="0"/>
        <w:spacing w:after="0"/>
        <w:rPr>
          <w:rFonts w:ascii="Times New Roman" w:hAnsi="Times New Roman" w:cs="Times New Roman"/>
          <w:sz w:val="24"/>
          <w:szCs w:val="24"/>
        </w:rPr>
      </w:pPr>
      <w:r w:rsidRPr="00031408">
        <w:rPr>
          <w:rStyle w:val="apple-converted-space"/>
          <w:rFonts w:ascii="Times New Roman" w:hAnsi="Times New Roman" w:cs="Times New Roman"/>
          <w:color w:val="003300"/>
          <w:sz w:val="24"/>
          <w:szCs w:val="24"/>
        </w:rPr>
        <w:t> </w:t>
      </w:r>
      <w:r w:rsidRPr="00031408">
        <w:rPr>
          <w:rFonts w:ascii="Times New Roman" w:hAnsi="Times New Roman" w:cs="Times New Roman"/>
          <w:color w:val="003300"/>
          <w:sz w:val="24"/>
          <w:szCs w:val="24"/>
        </w:rPr>
        <w:t>Благодарственн</w:t>
      </w:r>
      <w:r w:rsidR="00031408">
        <w:rPr>
          <w:rFonts w:ascii="Times New Roman" w:hAnsi="Times New Roman" w:cs="Times New Roman"/>
          <w:color w:val="003300"/>
          <w:sz w:val="24"/>
          <w:szCs w:val="24"/>
        </w:rPr>
        <w:t>ое письмо</w:t>
      </w:r>
      <w:r w:rsidRPr="00031408">
        <w:rPr>
          <w:rFonts w:ascii="Times New Roman" w:hAnsi="Times New Roman" w:cs="Times New Roman"/>
          <w:color w:val="003300"/>
          <w:sz w:val="24"/>
          <w:szCs w:val="24"/>
        </w:rPr>
        <w:t xml:space="preserve"> МО и ПО Ростовской</w:t>
      </w:r>
      <w:r w:rsidR="00031408" w:rsidRPr="00765C9C">
        <w:rPr>
          <w:rFonts w:ascii="Times New Roman" w:hAnsi="Times New Roman" w:cs="Times New Roman"/>
          <w:sz w:val="24"/>
          <w:szCs w:val="24"/>
        </w:rPr>
        <w:t>области</w:t>
      </w:r>
      <w:r w:rsidR="007C2B12" w:rsidRPr="00765C9C">
        <w:rPr>
          <w:rFonts w:ascii="Times New Roman" w:hAnsi="Times New Roman" w:cs="Times New Roman"/>
          <w:sz w:val="24"/>
          <w:szCs w:val="24"/>
        </w:rPr>
        <w:t>-1</w:t>
      </w:r>
    </w:p>
    <w:p w:rsidR="00031408" w:rsidRDefault="00031408" w:rsidP="00031408">
      <w:pPr>
        <w:numPr>
          <w:ilvl w:val="0"/>
          <w:numId w:val="24"/>
        </w:numPr>
        <w:suppressAutoHyphens w:val="0"/>
        <w:spacing w:after="0"/>
        <w:rPr>
          <w:rFonts w:ascii="Times New Roman" w:hAnsi="Times New Roman" w:cs="Times New Roman"/>
          <w:sz w:val="24"/>
          <w:szCs w:val="24"/>
        </w:rPr>
      </w:pPr>
      <w:r w:rsidRPr="00031408">
        <w:rPr>
          <w:rFonts w:ascii="Times New Roman" w:hAnsi="Times New Roman" w:cs="Times New Roman"/>
          <w:color w:val="003300"/>
          <w:sz w:val="24"/>
          <w:szCs w:val="24"/>
        </w:rPr>
        <w:t>звание</w:t>
      </w:r>
      <w:r w:rsidRPr="00031408">
        <w:rPr>
          <w:rFonts w:ascii="AR CHRISTY" w:hAnsi="AR CHRISTY" w:cs="AR CHRISTY"/>
          <w:color w:val="003300"/>
          <w:sz w:val="24"/>
          <w:szCs w:val="24"/>
        </w:rPr>
        <w:t> </w:t>
      </w:r>
      <w:r w:rsidRPr="00031408">
        <w:rPr>
          <w:rFonts w:ascii="Times New Roman" w:hAnsi="Times New Roman" w:cs="Times New Roman"/>
          <w:color w:val="003300"/>
          <w:sz w:val="24"/>
          <w:szCs w:val="24"/>
        </w:rPr>
        <w:t>Почетного</w:t>
      </w:r>
      <w:r w:rsidR="008F023E">
        <w:rPr>
          <w:rFonts w:ascii="Times New Roman" w:hAnsi="Times New Roman" w:cs="Times New Roman"/>
          <w:color w:val="003300"/>
          <w:sz w:val="24"/>
          <w:szCs w:val="24"/>
        </w:rPr>
        <w:t xml:space="preserve"> </w:t>
      </w:r>
      <w:r w:rsidRPr="00031408">
        <w:rPr>
          <w:rFonts w:ascii="Times New Roman" w:hAnsi="Times New Roman" w:cs="Times New Roman"/>
          <w:color w:val="003300"/>
          <w:sz w:val="24"/>
          <w:szCs w:val="24"/>
        </w:rPr>
        <w:t>работника</w:t>
      </w:r>
      <w:r w:rsidR="008F023E">
        <w:rPr>
          <w:rFonts w:ascii="Times New Roman" w:hAnsi="Times New Roman" w:cs="Times New Roman"/>
          <w:color w:val="003300"/>
          <w:sz w:val="24"/>
          <w:szCs w:val="24"/>
        </w:rPr>
        <w:t xml:space="preserve"> </w:t>
      </w:r>
      <w:r w:rsidRPr="00031408">
        <w:rPr>
          <w:rFonts w:ascii="Times New Roman" w:hAnsi="Times New Roman" w:cs="Times New Roman"/>
          <w:color w:val="003300"/>
          <w:sz w:val="24"/>
          <w:szCs w:val="24"/>
        </w:rPr>
        <w:t>просвещения</w:t>
      </w:r>
      <w:r>
        <w:rPr>
          <w:rFonts w:ascii="Times New Roman" w:hAnsi="Times New Roman" w:cs="Times New Roman"/>
          <w:sz w:val="24"/>
          <w:szCs w:val="24"/>
        </w:rPr>
        <w:t xml:space="preserve"> -1.</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Администрация ОУ анализирует состояние кадрового потенциала, создает условия для профессионального роста.</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Серьезным направлением работы с кадрами является постоянное совершенствование их педагогического мастерства.</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b/>
          <w:i/>
          <w:sz w:val="24"/>
          <w:szCs w:val="24"/>
        </w:rPr>
        <w:lastRenderedPageBreak/>
        <w:t xml:space="preserve">Обучение и повышение квалификации педагогических и руководящих кадров </w:t>
      </w:r>
      <w:r w:rsidRPr="00765C9C">
        <w:rPr>
          <w:rFonts w:ascii="Times New Roman" w:hAnsi="Times New Roman" w:cs="Times New Roman"/>
          <w:sz w:val="24"/>
          <w:szCs w:val="24"/>
        </w:rPr>
        <w:t>проводится в соответствии с планом школы и координационным планом Управления образования Администрации города:</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 xml:space="preserve">1) </w:t>
      </w:r>
      <w:r w:rsidRPr="00765C9C">
        <w:rPr>
          <w:rFonts w:ascii="Times New Roman" w:hAnsi="Times New Roman" w:cs="Times New Roman"/>
          <w:b/>
          <w:i/>
          <w:sz w:val="24"/>
          <w:szCs w:val="24"/>
        </w:rPr>
        <w:t xml:space="preserve">Переподготовка кадров </w:t>
      </w:r>
      <w:r w:rsidRPr="00765C9C">
        <w:rPr>
          <w:rFonts w:ascii="Times New Roman" w:hAnsi="Times New Roman" w:cs="Times New Roman"/>
          <w:sz w:val="24"/>
          <w:szCs w:val="24"/>
        </w:rPr>
        <w:t xml:space="preserve">проводится на базе  </w:t>
      </w:r>
    </w:p>
    <w:p w:rsidR="007F694D" w:rsidRDefault="007C2B12" w:rsidP="007F694D">
      <w:pPr>
        <w:spacing w:after="0"/>
        <w:ind w:firstLine="570"/>
        <w:rPr>
          <w:rFonts w:ascii="Times New Roman" w:hAnsi="Times New Roman" w:cs="Times New Roman"/>
          <w:sz w:val="24"/>
          <w:szCs w:val="24"/>
        </w:rPr>
      </w:pPr>
      <w:r w:rsidRPr="00765C9C">
        <w:rPr>
          <w:rFonts w:ascii="Times New Roman" w:hAnsi="Times New Roman" w:cs="Times New Roman"/>
          <w:sz w:val="24"/>
          <w:szCs w:val="24"/>
        </w:rPr>
        <w:t>В период с 201</w:t>
      </w:r>
      <w:r w:rsidR="00031408">
        <w:rPr>
          <w:rFonts w:ascii="Times New Roman" w:hAnsi="Times New Roman" w:cs="Times New Roman"/>
          <w:sz w:val="24"/>
          <w:szCs w:val="24"/>
        </w:rPr>
        <w:t>2</w:t>
      </w:r>
      <w:r w:rsidRPr="00765C9C">
        <w:rPr>
          <w:rFonts w:ascii="Times New Roman" w:hAnsi="Times New Roman" w:cs="Times New Roman"/>
          <w:sz w:val="24"/>
          <w:szCs w:val="24"/>
        </w:rPr>
        <w:t>-201</w:t>
      </w:r>
      <w:r w:rsidR="006F1908">
        <w:rPr>
          <w:rFonts w:ascii="Times New Roman" w:hAnsi="Times New Roman" w:cs="Times New Roman"/>
          <w:sz w:val="24"/>
          <w:szCs w:val="24"/>
        </w:rPr>
        <w:t>4</w:t>
      </w:r>
      <w:r w:rsidRPr="00765C9C">
        <w:rPr>
          <w:rFonts w:ascii="Times New Roman" w:hAnsi="Times New Roman" w:cs="Times New Roman"/>
          <w:sz w:val="24"/>
          <w:szCs w:val="24"/>
        </w:rPr>
        <w:t xml:space="preserve">г.г. курсовую подготовку прошли </w:t>
      </w:r>
      <w:r w:rsidR="008F023E">
        <w:rPr>
          <w:rFonts w:ascii="Times New Roman" w:hAnsi="Times New Roman" w:cs="Times New Roman"/>
          <w:sz w:val="24"/>
          <w:szCs w:val="24"/>
        </w:rPr>
        <w:t>10</w:t>
      </w:r>
      <w:r w:rsidRPr="00765C9C">
        <w:rPr>
          <w:rFonts w:ascii="Times New Roman" w:hAnsi="Times New Roman" w:cs="Times New Roman"/>
          <w:sz w:val="24"/>
          <w:szCs w:val="24"/>
        </w:rPr>
        <w:t xml:space="preserve"> педагог</w:t>
      </w:r>
      <w:r w:rsidR="007F694D">
        <w:rPr>
          <w:rFonts w:ascii="Times New Roman" w:hAnsi="Times New Roman" w:cs="Times New Roman"/>
          <w:sz w:val="24"/>
          <w:szCs w:val="24"/>
        </w:rPr>
        <w:t>о</w:t>
      </w:r>
      <w:r w:rsidR="003E3FCA">
        <w:rPr>
          <w:rFonts w:ascii="Times New Roman" w:hAnsi="Times New Roman" w:cs="Times New Roman"/>
          <w:sz w:val="24"/>
          <w:szCs w:val="24"/>
        </w:rPr>
        <w:t>в</w:t>
      </w:r>
    </w:p>
    <w:p w:rsidR="007C2B12" w:rsidRPr="00765C9C" w:rsidRDefault="007C2B12" w:rsidP="007F694D">
      <w:pPr>
        <w:spacing w:after="0"/>
        <w:ind w:firstLine="570"/>
        <w:rPr>
          <w:rFonts w:ascii="Times New Roman" w:hAnsi="Times New Roman" w:cs="Times New Roman"/>
          <w:sz w:val="24"/>
          <w:szCs w:val="24"/>
        </w:rPr>
      </w:pPr>
      <w:r w:rsidRPr="004C1E8F">
        <w:rPr>
          <w:rFonts w:ascii="Times New Roman" w:hAnsi="Times New Roman" w:cs="Times New Roman"/>
          <w:sz w:val="24"/>
          <w:szCs w:val="24"/>
        </w:rPr>
        <w:t xml:space="preserve">2) Развитие </w:t>
      </w:r>
      <w:proofErr w:type="spellStart"/>
      <w:r w:rsidRPr="004C1E8F">
        <w:rPr>
          <w:rFonts w:ascii="Times New Roman" w:hAnsi="Times New Roman" w:cs="Times New Roman"/>
          <w:i/>
          <w:sz w:val="24"/>
          <w:szCs w:val="24"/>
        </w:rPr>
        <w:t>внутришкольной</w:t>
      </w:r>
      <w:proofErr w:type="spellEnd"/>
      <w:r w:rsidRPr="004C1E8F">
        <w:rPr>
          <w:rFonts w:ascii="Times New Roman" w:hAnsi="Times New Roman" w:cs="Times New Roman"/>
          <w:i/>
          <w:sz w:val="24"/>
          <w:szCs w:val="24"/>
        </w:rPr>
        <w:t xml:space="preserve"> системы </w:t>
      </w:r>
      <w:r w:rsidRPr="004C1E8F">
        <w:rPr>
          <w:rFonts w:ascii="Times New Roman" w:hAnsi="Times New Roman" w:cs="Times New Roman"/>
          <w:sz w:val="24"/>
          <w:szCs w:val="24"/>
        </w:rPr>
        <w:t>повышения</w:t>
      </w:r>
      <w:r w:rsidRPr="00765C9C">
        <w:rPr>
          <w:rFonts w:ascii="Times New Roman" w:hAnsi="Times New Roman" w:cs="Times New Roman"/>
          <w:sz w:val="24"/>
          <w:szCs w:val="24"/>
        </w:rPr>
        <w:t xml:space="preserve"> профессиональной квалификации (охват учителей 100%).</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Основными ее формами являются:</w:t>
      </w:r>
    </w:p>
    <w:p w:rsidR="007C2B12" w:rsidRPr="00765C9C" w:rsidRDefault="007C2B12" w:rsidP="007C2B12">
      <w:pPr>
        <w:numPr>
          <w:ilvl w:val="0"/>
          <w:numId w:val="25"/>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Аттестация учителей.</w:t>
      </w:r>
    </w:p>
    <w:p w:rsidR="007C2B12" w:rsidRPr="00765C9C" w:rsidRDefault="007C2B12" w:rsidP="007C2B12">
      <w:pPr>
        <w:numPr>
          <w:ilvl w:val="0"/>
          <w:numId w:val="25"/>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Методический день.</w:t>
      </w:r>
    </w:p>
    <w:p w:rsidR="007C2B12" w:rsidRPr="00765C9C" w:rsidRDefault="007C2B12" w:rsidP="007C2B12">
      <w:pPr>
        <w:numPr>
          <w:ilvl w:val="0"/>
          <w:numId w:val="25"/>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Круглый стол.</w:t>
      </w:r>
    </w:p>
    <w:p w:rsidR="007C2B12" w:rsidRPr="00765C9C" w:rsidRDefault="007C2B12" w:rsidP="007C2B12">
      <w:pPr>
        <w:numPr>
          <w:ilvl w:val="0"/>
          <w:numId w:val="25"/>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Теоретико-методический семинар.</w:t>
      </w:r>
    </w:p>
    <w:p w:rsidR="007C2B12" w:rsidRPr="00765C9C" w:rsidRDefault="007C2B12" w:rsidP="007C2B12">
      <w:pPr>
        <w:numPr>
          <w:ilvl w:val="0"/>
          <w:numId w:val="25"/>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Тренинги по вопросам структуры, содержания и технологий образования, психологическому сопровождению.</w:t>
      </w:r>
    </w:p>
    <w:p w:rsidR="007C2B12" w:rsidRPr="00765C9C" w:rsidRDefault="007C2B12" w:rsidP="007C2B12">
      <w:pPr>
        <w:numPr>
          <w:ilvl w:val="0"/>
          <w:numId w:val="25"/>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Творческие отчеты учителей.</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 xml:space="preserve">3) Развитие системы повышения квалификации </w:t>
      </w:r>
      <w:proofErr w:type="spellStart"/>
      <w:r w:rsidRPr="00765C9C">
        <w:rPr>
          <w:rFonts w:ascii="Times New Roman" w:hAnsi="Times New Roman" w:cs="Times New Roman"/>
          <w:b/>
          <w:i/>
          <w:sz w:val="24"/>
          <w:szCs w:val="24"/>
        </w:rPr>
        <w:t>внутришкольных</w:t>
      </w:r>
      <w:proofErr w:type="spellEnd"/>
      <w:r w:rsidRPr="00765C9C">
        <w:rPr>
          <w:rFonts w:ascii="Times New Roman" w:hAnsi="Times New Roman" w:cs="Times New Roman"/>
          <w:b/>
          <w:i/>
          <w:sz w:val="24"/>
          <w:szCs w:val="24"/>
        </w:rPr>
        <w:t xml:space="preserve"> и городских объединений </w:t>
      </w:r>
      <w:r w:rsidRPr="00765C9C">
        <w:rPr>
          <w:rFonts w:ascii="Times New Roman" w:hAnsi="Times New Roman" w:cs="Times New Roman"/>
          <w:sz w:val="24"/>
          <w:szCs w:val="24"/>
        </w:rPr>
        <w:t xml:space="preserve">через обмен опытом преподавания. </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 xml:space="preserve">4) </w:t>
      </w:r>
      <w:r w:rsidRPr="00765C9C">
        <w:rPr>
          <w:rFonts w:ascii="Times New Roman" w:hAnsi="Times New Roman" w:cs="Times New Roman"/>
          <w:b/>
          <w:i/>
          <w:sz w:val="24"/>
          <w:szCs w:val="24"/>
        </w:rPr>
        <w:t xml:space="preserve">Получение </w:t>
      </w:r>
      <w:r w:rsidRPr="00765C9C">
        <w:rPr>
          <w:rFonts w:ascii="Times New Roman" w:hAnsi="Times New Roman" w:cs="Times New Roman"/>
          <w:sz w:val="24"/>
          <w:szCs w:val="24"/>
        </w:rPr>
        <w:t xml:space="preserve">учителями </w:t>
      </w:r>
      <w:r w:rsidRPr="00765C9C">
        <w:rPr>
          <w:rFonts w:ascii="Times New Roman" w:hAnsi="Times New Roman" w:cs="Times New Roman"/>
          <w:b/>
          <w:i/>
          <w:sz w:val="24"/>
          <w:szCs w:val="24"/>
        </w:rPr>
        <w:t xml:space="preserve">высшего образования </w:t>
      </w:r>
      <w:r w:rsidRPr="00765C9C">
        <w:rPr>
          <w:rFonts w:ascii="Times New Roman" w:hAnsi="Times New Roman" w:cs="Times New Roman"/>
          <w:sz w:val="24"/>
          <w:szCs w:val="24"/>
        </w:rPr>
        <w:t>через систему заочного обучения.</w:t>
      </w:r>
    </w:p>
    <w:p w:rsidR="007C2B12" w:rsidRPr="00765C9C" w:rsidRDefault="007C2B12" w:rsidP="007C2B12">
      <w:pPr>
        <w:spacing w:after="0"/>
        <w:ind w:firstLine="570"/>
        <w:rPr>
          <w:rFonts w:ascii="Times New Roman" w:hAnsi="Times New Roman" w:cs="Times New Roman"/>
          <w:sz w:val="24"/>
          <w:szCs w:val="24"/>
        </w:rPr>
      </w:pPr>
      <w:r w:rsidRPr="00765C9C">
        <w:rPr>
          <w:rFonts w:ascii="Times New Roman" w:hAnsi="Times New Roman" w:cs="Times New Roman"/>
          <w:sz w:val="24"/>
          <w:szCs w:val="24"/>
        </w:rPr>
        <w:t xml:space="preserve">5) </w:t>
      </w:r>
      <w:r w:rsidRPr="00765C9C">
        <w:rPr>
          <w:rFonts w:ascii="Times New Roman" w:hAnsi="Times New Roman" w:cs="Times New Roman"/>
          <w:b/>
          <w:i/>
          <w:sz w:val="24"/>
          <w:szCs w:val="24"/>
        </w:rPr>
        <w:t>Самообразовательная работа</w:t>
      </w:r>
      <w:r w:rsidRPr="00765C9C">
        <w:rPr>
          <w:rFonts w:ascii="Times New Roman" w:hAnsi="Times New Roman" w:cs="Times New Roman"/>
          <w:sz w:val="24"/>
          <w:szCs w:val="24"/>
        </w:rPr>
        <w:t>, которая включает:</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посещение библиотек, изучение научно-методической и учебной литературы;</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получение новых знаний через Интернет;</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участие в педсоветах;</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работа МО;</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proofErr w:type="spellStart"/>
      <w:r w:rsidRPr="00765C9C">
        <w:rPr>
          <w:rFonts w:ascii="Times New Roman" w:hAnsi="Times New Roman" w:cs="Times New Roman"/>
          <w:sz w:val="24"/>
          <w:szCs w:val="24"/>
        </w:rPr>
        <w:t>взаимопосещение</w:t>
      </w:r>
      <w:proofErr w:type="spellEnd"/>
      <w:r w:rsidRPr="00765C9C">
        <w:rPr>
          <w:rFonts w:ascii="Times New Roman" w:hAnsi="Times New Roman" w:cs="Times New Roman"/>
          <w:sz w:val="24"/>
          <w:szCs w:val="24"/>
        </w:rPr>
        <w:t xml:space="preserve"> уроков;</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теоретическая разработка и практическая апробация разных форм уроков, внеклассных мероприятий, рабочих программ, программ элективных курсов;</w:t>
      </w:r>
    </w:p>
    <w:p w:rsidR="007C2B12" w:rsidRPr="00765C9C" w:rsidRDefault="007C2B12" w:rsidP="007C2B12">
      <w:pPr>
        <w:numPr>
          <w:ilvl w:val="0"/>
          <w:numId w:val="26"/>
        </w:numPr>
        <w:suppressAutoHyphens w:val="0"/>
        <w:spacing w:after="0"/>
        <w:rPr>
          <w:rFonts w:ascii="Times New Roman" w:hAnsi="Times New Roman" w:cs="Times New Roman"/>
          <w:sz w:val="24"/>
          <w:szCs w:val="24"/>
        </w:rPr>
      </w:pPr>
      <w:r w:rsidRPr="00765C9C">
        <w:rPr>
          <w:rFonts w:ascii="Times New Roman" w:hAnsi="Times New Roman" w:cs="Times New Roman"/>
          <w:sz w:val="24"/>
          <w:szCs w:val="24"/>
        </w:rPr>
        <w:t>работа над методической темой.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7C2B12" w:rsidRPr="00765C9C" w:rsidTr="008C56FA">
        <w:trPr>
          <w:hidden/>
        </w:trPr>
        <w:tc>
          <w:tcPr>
            <w:tcW w:w="5069" w:type="dxa"/>
          </w:tcPr>
          <w:p w:rsidR="007C2B12" w:rsidRPr="00765C9C" w:rsidRDefault="007C2B12" w:rsidP="008C56FA">
            <w:pPr>
              <w:spacing w:after="0"/>
              <w:rPr>
                <w:rFonts w:ascii="Times New Roman" w:hAnsi="Times New Roman" w:cs="Times New Roman"/>
                <w:vanish/>
                <w:sz w:val="24"/>
                <w:szCs w:val="24"/>
              </w:rPr>
            </w:pPr>
          </w:p>
        </w:tc>
        <w:tc>
          <w:tcPr>
            <w:tcW w:w="5069" w:type="dxa"/>
          </w:tcPr>
          <w:p w:rsidR="007C2B12" w:rsidRPr="00765C9C" w:rsidRDefault="007C2B12" w:rsidP="008C56FA">
            <w:pPr>
              <w:spacing w:after="0"/>
              <w:rPr>
                <w:rFonts w:ascii="Times New Roman" w:hAnsi="Times New Roman" w:cs="Times New Roman"/>
                <w:vanish/>
                <w:sz w:val="24"/>
                <w:szCs w:val="24"/>
              </w:rPr>
            </w:pPr>
          </w:p>
        </w:tc>
      </w:tr>
      <w:tr w:rsidR="007C2B12" w:rsidRPr="00765C9C" w:rsidTr="008C56FA">
        <w:trPr>
          <w:hidden/>
        </w:trPr>
        <w:tc>
          <w:tcPr>
            <w:tcW w:w="5069" w:type="dxa"/>
          </w:tcPr>
          <w:p w:rsidR="007C2B12" w:rsidRPr="00765C9C" w:rsidRDefault="007C2B12" w:rsidP="008C56FA">
            <w:pPr>
              <w:spacing w:after="0"/>
              <w:rPr>
                <w:rFonts w:ascii="Times New Roman" w:hAnsi="Times New Roman" w:cs="Times New Roman"/>
                <w:vanish/>
                <w:sz w:val="24"/>
                <w:szCs w:val="24"/>
              </w:rPr>
            </w:pPr>
          </w:p>
        </w:tc>
        <w:tc>
          <w:tcPr>
            <w:tcW w:w="5069" w:type="dxa"/>
          </w:tcPr>
          <w:p w:rsidR="007C2B12" w:rsidRPr="00765C9C" w:rsidRDefault="007C2B12" w:rsidP="008C56FA">
            <w:pPr>
              <w:spacing w:after="0"/>
              <w:rPr>
                <w:rFonts w:ascii="Times New Roman" w:hAnsi="Times New Roman" w:cs="Times New Roman"/>
                <w:vanish/>
                <w:sz w:val="24"/>
                <w:szCs w:val="24"/>
              </w:rPr>
            </w:pPr>
          </w:p>
        </w:tc>
      </w:tr>
    </w:tbl>
    <w:p w:rsidR="007C2B12" w:rsidRDefault="007C2B12" w:rsidP="00031408">
      <w:pPr>
        <w:spacing w:before="240" w:after="0" w:line="200" w:lineRule="atLeast"/>
        <w:ind w:left="0"/>
        <w:rPr>
          <w:rFonts w:ascii="Times New Roman" w:hAnsi="Times New Roman"/>
          <w:b/>
          <w:bCs/>
          <w:sz w:val="24"/>
          <w:szCs w:val="24"/>
        </w:rPr>
      </w:pPr>
      <w:r>
        <w:rPr>
          <w:rFonts w:ascii="Times New Roman" w:hAnsi="Times New Roman"/>
          <w:b/>
          <w:bCs/>
          <w:sz w:val="24"/>
          <w:szCs w:val="24"/>
        </w:rPr>
        <w:t>Состояние материально-технической базы</w:t>
      </w:r>
    </w:p>
    <w:p w:rsidR="007C2B12" w:rsidRDefault="007C2B12" w:rsidP="007C2B12">
      <w:pPr>
        <w:suppressAutoHyphens w:val="0"/>
        <w:spacing w:line="200" w:lineRule="atLeast"/>
        <w:ind w:left="0" w:firstLine="855"/>
        <w:rPr>
          <w:rFonts w:ascii="Times New Roman" w:hAnsi="Times New Roman"/>
          <w:sz w:val="24"/>
          <w:szCs w:val="24"/>
        </w:rPr>
      </w:pPr>
      <w:r>
        <w:rPr>
          <w:rFonts w:ascii="Times New Roman" w:hAnsi="Times New Roman"/>
          <w:sz w:val="24"/>
          <w:szCs w:val="24"/>
        </w:rPr>
        <w:t xml:space="preserve">Здание школы - типовое. Школа </w:t>
      </w:r>
      <w:r w:rsidR="00CA7440">
        <w:rPr>
          <w:rFonts w:ascii="Times New Roman" w:hAnsi="Times New Roman"/>
          <w:sz w:val="24"/>
          <w:szCs w:val="24"/>
        </w:rPr>
        <w:t>имеет автономное</w:t>
      </w:r>
      <w:r>
        <w:rPr>
          <w:rFonts w:ascii="Times New Roman" w:hAnsi="Times New Roman"/>
          <w:sz w:val="24"/>
          <w:szCs w:val="24"/>
        </w:rPr>
        <w:t xml:space="preserve"> отопление, холодное водоснабжение, канализацию, площадку для проведения торжественных мероприятий, построений, отработки правил дорожного движения, озелененный пришкольный участок. Установлена кнопка тревожной сигнализации, система АПС.</w:t>
      </w:r>
    </w:p>
    <w:p w:rsidR="007C2B12" w:rsidRDefault="00031408" w:rsidP="007C2B12">
      <w:pPr>
        <w:suppressAutoHyphens w:val="0"/>
        <w:spacing w:line="200" w:lineRule="atLeast"/>
        <w:ind w:left="0" w:firstLine="855"/>
        <w:rPr>
          <w:rFonts w:ascii="Times New Roman" w:hAnsi="Times New Roman"/>
          <w:sz w:val="24"/>
          <w:szCs w:val="24"/>
        </w:rPr>
      </w:pPr>
      <w:r>
        <w:rPr>
          <w:rFonts w:ascii="Times New Roman" w:hAnsi="Times New Roman"/>
          <w:sz w:val="24"/>
          <w:szCs w:val="24"/>
        </w:rPr>
        <w:t xml:space="preserve">Занятия в МБОУ </w:t>
      </w:r>
      <w:r w:rsidR="00646EA4">
        <w:rPr>
          <w:rFonts w:ascii="Times New Roman" w:hAnsi="Times New Roman"/>
          <w:sz w:val="24"/>
          <w:szCs w:val="24"/>
        </w:rPr>
        <w:t>Поцелуевской ООШ проходят в одну смену</w:t>
      </w:r>
      <w:r w:rsidR="007C2B12">
        <w:rPr>
          <w:rFonts w:ascii="Times New Roman" w:hAnsi="Times New Roman"/>
          <w:sz w:val="24"/>
          <w:szCs w:val="24"/>
        </w:rPr>
        <w:t xml:space="preserve">. Количество действующих учебных кабинетов  - </w:t>
      </w:r>
      <w:r w:rsidR="00646EA4">
        <w:rPr>
          <w:rFonts w:ascii="Times New Roman" w:hAnsi="Times New Roman"/>
          <w:sz w:val="24"/>
          <w:szCs w:val="24"/>
        </w:rPr>
        <w:t>1</w:t>
      </w:r>
      <w:r w:rsidR="007C2B12">
        <w:rPr>
          <w:rFonts w:ascii="Times New Roman" w:hAnsi="Times New Roman"/>
          <w:sz w:val="24"/>
          <w:szCs w:val="24"/>
        </w:rPr>
        <w:t>2.</w:t>
      </w:r>
    </w:p>
    <w:p w:rsidR="007C2B12" w:rsidRPr="00DE4673" w:rsidRDefault="007C2B12" w:rsidP="007C2B12">
      <w:pPr>
        <w:spacing w:after="0"/>
        <w:ind w:firstLine="573"/>
        <w:rPr>
          <w:rFonts w:ascii="Times New Roman" w:hAnsi="Times New Roman" w:cs="Times New Roman"/>
          <w:sz w:val="24"/>
          <w:szCs w:val="24"/>
        </w:rPr>
      </w:pPr>
      <w:r w:rsidRPr="00DE4673">
        <w:rPr>
          <w:rFonts w:ascii="Times New Roman" w:hAnsi="Times New Roman" w:cs="Times New Roman"/>
          <w:sz w:val="24"/>
          <w:szCs w:val="24"/>
        </w:rPr>
        <w:t>Для организации учебно-воспитательного процесса имеется следующая материально-техническая база.</w:t>
      </w:r>
    </w:p>
    <w:p w:rsidR="007C2B12" w:rsidRPr="00DE4673" w:rsidRDefault="007C2B12" w:rsidP="007C2B12">
      <w:pPr>
        <w:spacing w:after="0"/>
        <w:rPr>
          <w:rFonts w:ascii="Times New Roman" w:hAnsi="Times New Roman" w:cs="Times New Roman"/>
          <w:sz w:val="24"/>
          <w:szCs w:val="24"/>
        </w:rPr>
      </w:pPr>
      <w:r w:rsidRPr="00DE4673">
        <w:rPr>
          <w:rFonts w:ascii="Times New Roman" w:hAnsi="Times New Roman" w:cs="Times New Roman"/>
          <w:sz w:val="24"/>
          <w:szCs w:val="24"/>
        </w:rPr>
        <w:t xml:space="preserve">В школе имеются в должной мере </w:t>
      </w:r>
      <w:proofErr w:type="gramStart"/>
      <w:r w:rsidRPr="00DE4673">
        <w:rPr>
          <w:rFonts w:ascii="Times New Roman" w:hAnsi="Times New Roman" w:cs="Times New Roman"/>
          <w:sz w:val="24"/>
          <w:szCs w:val="24"/>
        </w:rPr>
        <w:t>оборудованные</w:t>
      </w:r>
      <w:proofErr w:type="gramEnd"/>
      <w:r w:rsidRPr="00DE4673">
        <w:rPr>
          <w:rFonts w:ascii="Times New Roman" w:hAnsi="Times New Roman" w:cs="Times New Roman"/>
          <w:sz w:val="24"/>
          <w:szCs w:val="24"/>
        </w:rPr>
        <w:t>:</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классные комнаты дл</w:t>
      </w:r>
      <w:r w:rsidR="00646EA4">
        <w:rPr>
          <w:rFonts w:ascii="Times New Roman" w:hAnsi="Times New Roman" w:cs="Times New Roman"/>
          <w:sz w:val="24"/>
          <w:szCs w:val="24"/>
        </w:rPr>
        <w:t>я учащихся начальных классов - 2</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учебные аудитории общеобразовател</w:t>
      </w:r>
      <w:r w:rsidR="00646EA4">
        <w:rPr>
          <w:rFonts w:ascii="Times New Roman" w:hAnsi="Times New Roman" w:cs="Times New Roman"/>
          <w:sz w:val="24"/>
          <w:szCs w:val="24"/>
        </w:rPr>
        <w:t>ьных дисциплин – 9</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 xml:space="preserve">компьютерные классы –   </w:t>
      </w:r>
      <w:r w:rsidR="00646EA4">
        <w:rPr>
          <w:rFonts w:ascii="Times New Roman" w:hAnsi="Times New Roman"/>
          <w:sz w:val="24"/>
          <w:szCs w:val="24"/>
        </w:rPr>
        <w:t>1</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лаборантские в кабинета</w:t>
      </w:r>
      <w:r w:rsidRPr="00DE4673">
        <w:rPr>
          <w:rFonts w:ascii="Times New Roman" w:hAnsi="Times New Roman"/>
          <w:sz w:val="24"/>
          <w:szCs w:val="24"/>
        </w:rPr>
        <w:t xml:space="preserve">х физики, химии, биологии – </w:t>
      </w:r>
      <w:r w:rsidR="00646EA4">
        <w:rPr>
          <w:rFonts w:ascii="Times New Roman" w:hAnsi="Times New Roman"/>
          <w:sz w:val="24"/>
          <w:szCs w:val="24"/>
        </w:rPr>
        <w:t>2</w:t>
      </w:r>
    </w:p>
    <w:p w:rsidR="007C2B12" w:rsidRPr="00DE4673" w:rsidRDefault="00646EA4" w:rsidP="007C2B12">
      <w:pPr>
        <w:numPr>
          <w:ilvl w:val="0"/>
          <w:numId w:val="30"/>
        </w:numPr>
        <w:suppressAutoHyphens w:val="0"/>
        <w:spacing w:after="0"/>
        <w:rPr>
          <w:rFonts w:ascii="Times New Roman" w:hAnsi="Times New Roman" w:cs="Times New Roman"/>
          <w:sz w:val="24"/>
          <w:szCs w:val="24"/>
        </w:rPr>
      </w:pPr>
      <w:r>
        <w:rPr>
          <w:rFonts w:ascii="Times New Roman" w:hAnsi="Times New Roman"/>
          <w:sz w:val="24"/>
          <w:szCs w:val="24"/>
        </w:rPr>
        <w:t>учебная мастерская - 1</w:t>
      </w:r>
    </w:p>
    <w:p w:rsidR="007C2B12" w:rsidRPr="00DE4673" w:rsidRDefault="00646EA4" w:rsidP="007C2B12">
      <w:pPr>
        <w:numPr>
          <w:ilvl w:val="0"/>
          <w:numId w:val="30"/>
        </w:numPr>
        <w:suppressAutoHyphens w:val="0"/>
        <w:spacing w:after="0"/>
        <w:rPr>
          <w:rFonts w:ascii="Times New Roman" w:hAnsi="Times New Roman" w:cs="Times New Roman"/>
          <w:sz w:val="24"/>
          <w:szCs w:val="24"/>
        </w:rPr>
      </w:pPr>
      <w:r>
        <w:rPr>
          <w:rFonts w:ascii="Times New Roman" w:hAnsi="Times New Roman" w:cs="Times New Roman"/>
          <w:sz w:val="24"/>
          <w:szCs w:val="24"/>
        </w:rPr>
        <w:t>спортивный зал – 1</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библиотека – 1</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столовая с кухней полного приготовления пищи и обеденным залом – 1</w:t>
      </w:r>
    </w:p>
    <w:p w:rsidR="007C2B12" w:rsidRPr="00DE4673" w:rsidRDefault="00646EA4" w:rsidP="007C2B12">
      <w:pPr>
        <w:numPr>
          <w:ilvl w:val="0"/>
          <w:numId w:val="30"/>
        </w:numPr>
        <w:suppressAutoHyphens w:val="0"/>
        <w:spacing w:after="0"/>
        <w:rPr>
          <w:rFonts w:ascii="Times New Roman" w:hAnsi="Times New Roman" w:cs="Times New Roman"/>
          <w:sz w:val="24"/>
          <w:szCs w:val="24"/>
        </w:rPr>
      </w:pPr>
      <w:r>
        <w:rPr>
          <w:rFonts w:ascii="Times New Roman" w:hAnsi="Times New Roman" w:cs="Times New Roman"/>
          <w:sz w:val="24"/>
          <w:szCs w:val="24"/>
        </w:rPr>
        <w:t>административные помещения-  3</w:t>
      </w:r>
    </w:p>
    <w:p w:rsidR="007C2B12" w:rsidRPr="00DE4673" w:rsidRDefault="007C2B12" w:rsidP="007C2B12">
      <w:pPr>
        <w:numPr>
          <w:ilvl w:val="0"/>
          <w:numId w:val="30"/>
        </w:numPr>
        <w:suppressAutoHyphens w:val="0"/>
        <w:spacing w:after="0"/>
        <w:rPr>
          <w:rFonts w:ascii="Times New Roman" w:hAnsi="Times New Roman" w:cs="Times New Roman"/>
          <w:sz w:val="24"/>
          <w:szCs w:val="24"/>
        </w:rPr>
      </w:pPr>
      <w:r w:rsidRPr="00DE4673">
        <w:rPr>
          <w:rFonts w:ascii="Times New Roman" w:hAnsi="Times New Roman" w:cs="Times New Roman"/>
          <w:sz w:val="24"/>
          <w:szCs w:val="24"/>
        </w:rPr>
        <w:t xml:space="preserve">служебные помещения- 2;   </w:t>
      </w:r>
    </w:p>
    <w:p w:rsidR="007C2B12" w:rsidRPr="00DE4673" w:rsidRDefault="00646EA4" w:rsidP="007C2B12">
      <w:pPr>
        <w:numPr>
          <w:ilvl w:val="0"/>
          <w:numId w:val="30"/>
        </w:numPr>
        <w:suppressAutoHyphens w:val="0"/>
        <w:spacing w:after="0"/>
        <w:rPr>
          <w:rFonts w:ascii="Times New Roman" w:hAnsi="Times New Roman" w:cs="Times New Roman"/>
          <w:sz w:val="24"/>
          <w:szCs w:val="24"/>
        </w:rPr>
      </w:pPr>
      <w:r>
        <w:rPr>
          <w:rFonts w:ascii="Times New Roman" w:hAnsi="Times New Roman" w:cs="Times New Roman"/>
          <w:sz w:val="24"/>
          <w:szCs w:val="24"/>
        </w:rPr>
        <w:t>санузлы- 3</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lastRenderedPageBreak/>
        <w:t xml:space="preserve">Имеется столовая, которая рассчитана на одновременный прием 50 человек. Также функционирует библиотека с книгохранилищем, которая помогает учащимся освоению образовательных программ. Книжный фонд библиотеки состоит </w:t>
      </w:r>
      <w:proofErr w:type="gramStart"/>
      <w:r>
        <w:rPr>
          <w:rFonts w:ascii="Times New Roman" w:hAnsi="Times New Roman"/>
          <w:sz w:val="24"/>
          <w:szCs w:val="24"/>
        </w:rPr>
        <w:t>из</w:t>
      </w:r>
      <w:proofErr w:type="gramEnd"/>
      <w:r>
        <w:rPr>
          <w:rFonts w:ascii="Times New Roman" w:hAnsi="Times New Roman"/>
          <w:sz w:val="24"/>
          <w:szCs w:val="24"/>
        </w:rPr>
        <w:t>:</w:t>
      </w:r>
    </w:p>
    <w:p w:rsidR="007C2B12" w:rsidRDefault="007C2B12" w:rsidP="007C2B12">
      <w:pPr>
        <w:tabs>
          <w:tab w:val="left" w:pos="3690"/>
        </w:tabs>
        <w:suppressAutoHyphens w:val="0"/>
        <w:spacing w:after="0" w:line="200" w:lineRule="atLeast"/>
        <w:ind w:left="0" w:firstLine="855"/>
        <w:rPr>
          <w:rFonts w:ascii="Times New Roman" w:hAnsi="Times New Roman"/>
          <w:sz w:val="24"/>
          <w:szCs w:val="24"/>
        </w:rPr>
      </w:pPr>
      <w:r>
        <w:rPr>
          <w:rFonts w:ascii="Times New Roman" w:hAnsi="Times New Roman"/>
          <w:sz w:val="24"/>
          <w:szCs w:val="24"/>
        </w:rPr>
        <w:t>- Литературы по отраслям знаний (энциклопедии, словари, справочники);</w:t>
      </w:r>
    </w:p>
    <w:p w:rsidR="007C2B12" w:rsidRDefault="007C2B12" w:rsidP="007C2B12">
      <w:pPr>
        <w:tabs>
          <w:tab w:val="left" w:pos="3690"/>
        </w:tabs>
        <w:suppressAutoHyphens w:val="0"/>
        <w:spacing w:after="0" w:line="200" w:lineRule="atLeast"/>
        <w:ind w:left="0" w:firstLine="855"/>
        <w:rPr>
          <w:rFonts w:ascii="Times New Roman" w:hAnsi="Times New Roman"/>
          <w:sz w:val="24"/>
          <w:szCs w:val="24"/>
        </w:rPr>
      </w:pPr>
      <w:r>
        <w:rPr>
          <w:rFonts w:ascii="Times New Roman" w:hAnsi="Times New Roman"/>
          <w:sz w:val="24"/>
          <w:szCs w:val="24"/>
        </w:rPr>
        <w:t>- Произведений художественной литературы по школьной программе и для внеклассного чтения.</w:t>
      </w:r>
    </w:p>
    <w:p w:rsidR="007C2B12" w:rsidRDefault="007C2B12" w:rsidP="007C2B12">
      <w:pPr>
        <w:suppressAutoHyphens w:val="0"/>
        <w:spacing w:after="0" w:line="200" w:lineRule="atLeast"/>
        <w:ind w:firstLine="838"/>
        <w:rPr>
          <w:rFonts w:ascii="Times New Roman" w:hAnsi="Times New Roman"/>
          <w:sz w:val="24"/>
          <w:szCs w:val="24"/>
        </w:rPr>
      </w:pPr>
      <w:r>
        <w:rPr>
          <w:rFonts w:ascii="Times New Roman" w:hAnsi="Times New Roman"/>
          <w:sz w:val="24"/>
          <w:szCs w:val="24"/>
        </w:rPr>
        <w:t xml:space="preserve">Осуществляется программа информатизации школы. Успешно решается задача освоения компьютерной </w:t>
      </w:r>
      <w:proofErr w:type="gramStart"/>
      <w:r>
        <w:rPr>
          <w:rFonts w:ascii="Times New Roman" w:hAnsi="Times New Roman"/>
          <w:sz w:val="24"/>
          <w:szCs w:val="24"/>
        </w:rPr>
        <w:t>грамотности</w:t>
      </w:r>
      <w:proofErr w:type="gramEnd"/>
      <w:r>
        <w:rPr>
          <w:rFonts w:ascii="Times New Roman" w:hAnsi="Times New Roman"/>
          <w:sz w:val="24"/>
          <w:szCs w:val="24"/>
        </w:rPr>
        <w:t xml:space="preserve"> как учащимися, так и педагогами школы. 100% педагогов владеют навыками работы на персональном компьютере, 85% уверенные пользова</w:t>
      </w:r>
      <w:r w:rsidR="00367FBE">
        <w:rPr>
          <w:rFonts w:ascii="Times New Roman" w:hAnsi="Times New Roman"/>
          <w:sz w:val="24"/>
          <w:szCs w:val="24"/>
        </w:rPr>
        <w:t>тели, в том числе сети Интернет</w:t>
      </w:r>
      <w:r>
        <w:rPr>
          <w:rFonts w:ascii="Times New Roman" w:hAnsi="Times New Roman"/>
          <w:sz w:val="24"/>
          <w:szCs w:val="24"/>
        </w:rPr>
        <w:t>. Рабочие места в административных кабинетах оборудованы современной компьютерной техникой. Информационные технологии используются и в процессе управления образовательным процессом.</w:t>
      </w:r>
    </w:p>
    <w:p w:rsidR="007C2B12" w:rsidRPr="00DE4673" w:rsidRDefault="007C2B12" w:rsidP="007C2B12">
      <w:pPr>
        <w:spacing w:after="0"/>
        <w:rPr>
          <w:rFonts w:ascii="Times New Roman" w:hAnsi="Times New Roman" w:cs="Times New Roman"/>
          <w:sz w:val="24"/>
          <w:szCs w:val="24"/>
        </w:rPr>
      </w:pPr>
      <w:r w:rsidRPr="00DE4673">
        <w:rPr>
          <w:rFonts w:ascii="Times New Roman" w:hAnsi="Times New Roman" w:cs="Times New Roman"/>
          <w:sz w:val="24"/>
          <w:szCs w:val="24"/>
        </w:rPr>
        <w:t>За 5 лет произошел заметный рост в укреплении материально-технической базы образовательного учреждения:</w:t>
      </w:r>
    </w:p>
    <w:p w:rsidR="007C2B12" w:rsidRPr="00DE4673" w:rsidRDefault="00367FBE" w:rsidP="007C2B12">
      <w:pPr>
        <w:numPr>
          <w:ilvl w:val="0"/>
          <w:numId w:val="31"/>
        </w:numPr>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  приобретены интерактивные компьютерные доски;</w:t>
      </w:r>
    </w:p>
    <w:p w:rsidR="007C2B12" w:rsidRPr="00DE4673" w:rsidRDefault="00367FBE" w:rsidP="007C2B12">
      <w:pPr>
        <w:numPr>
          <w:ilvl w:val="0"/>
          <w:numId w:val="31"/>
        </w:numPr>
        <w:suppressAutoHyphens w:val="0"/>
        <w:spacing w:after="0"/>
        <w:rPr>
          <w:rFonts w:ascii="Times New Roman" w:hAnsi="Times New Roman" w:cs="Times New Roman"/>
          <w:sz w:val="24"/>
          <w:szCs w:val="24"/>
        </w:rPr>
      </w:pPr>
      <w:r>
        <w:rPr>
          <w:rFonts w:ascii="Times New Roman" w:hAnsi="Times New Roman" w:cs="Times New Roman"/>
          <w:sz w:val="24"/>
          <w:szCs w:val="24"/>
        </w:rPr>
        <w:t>обновлено оснащение спортзала;</w:t>
      </w:r>
    </w:p>
    <w:p w:rsidR="00367FBE" w:rsidRDefault="007C2B12" w:rsidP="007C2B12">
      <w:pPr>
        <w:numPr>
          <w:ilvl w:val="0"/>
          <w:numId w:val="31"/>
        </w:numPr>
        <w:suppressAutoHyphens w:val="0"/>
        <w:spacing w:after="0"/>
        <w:rPr>
          <w:rFonts w:ascii="Times New Roman" w:hAnsi="Times New Roman" w:cs="Times New Roman"/>
          <w:sz w:val="24"/>
          <w:szCs w:val="24"/>
        </w:rPr>
      </w:pPr>
      <w:r w:rsidRPr="0019099D">
        <w:rPr>
          <w:rFonts w:ascii="Times New Roman" w:hAnsi="Times New Roman" w:cs="Times New Roman"/>
          <w:sz w:val="24"/>
          <w:szCs w:val="24"/>
        </w:rPr>
        <w:t>установлена противопожарная сигнализация</w:t>
      </w:r>
      <w:r w:rsidR="00367FBE">
        <w:rPr>
          <w:rFonts w:ascii="Times New Roman" w:hAnsi="Times New Roman" w:cs="Times New Roman"/>
          <w:sz w:val="24"/>
          <w:szCs w:val="24"/>
        </w:rPr>
        <w:t>;</w:t>
      </w:r>
    </w:p>
    <w:p w:rsidR="00367FBE" w:rsidRDefault="00367FBE" w:rsidP="00367FBE">
      <w:pPr>
        <w:numPr>
          <w:ilvl w:val="0"/>
          <w:numId w:val="31"/>
        </w:numPr>
        <w:suppressAutoHyphens w:val="0"/>
        <w:spacing w:after="0"/>
        <w:rPr>
          <w:rFonts w:ascii="Times New Roman" w:hAnsi="Times New Roman" w:cs="Times New Roman"/>
          <w:sz w:val="24"/>
          <w:szCs w:val="24"/>
        </w:rPr>
      </w:pPr>
      <w:proofErr w:type="gramStart"/>
      <w:r>
        <w:rPr>
          <w:rFonts w:ascii="Times New Roman" w:hAnsi="Times New Roman" w:cs="Times New Roman"/>
          <w:sz w:val="24"/>
          <w:szCs w:val="24"/>
        </w:rPr>
        <w:t>приобретены</w:t>
      </w:r>
      <w:proofErr w:type="gramEnd"/>
      <w:r>
        <w:rPr>
          <w:rFonts w:ascii="Times New Roman" w:hAnsi="Times New Roman" w:cs="Times New Roman"/>
          <w:sz w:val="24"/>
          <w:szCs w:val="24"/>
        </w:rPr>
        <w:t xml:space="preserve"> новые компьютер.</w:t>
      </w:r>
    </w:p>
    <w:p w:rsidR="00367FBE" w:rsidRDefault="00367FBE" w:rsidP="00367FBE">
      <w:pPr>
        <w:suppressAutoHyphens w:val="0"/>
        <w:spacing w:after="0"/>
        <w:ind w:left="720"/>
        <w:rPr>
          <w:rFonts w:ascii="Times New Roman" w:hAnsi="Times New Roman" w:cs="Times New Roman"/>
          <w:sz w:val="24"/>
          <w:szCs w:val="24"/>
        </w:rPr>
      </w:pPr>
    </w:p>
    <w:p w:rsidR="007C2B12" w:rsidRPr="00367FBE" w:rsidRDefault="007C2B12" w:rsidP="00367FBE">
      <w:pPr>
        <w:suppressAutoHyphens w:val="0"/>
        <w:spacing w:after="0"/>
        <w:ind w:left="720"/>
        <w:rPr>
          <w:rFonts w:ascii="Times New Roman" w:hAnsi="Times New Roman" w:cs="Times New Roman"/>
          <w:sz w:val="24"/>
          <w:szCs w:val="24"/>
        </w:rPr>
      </w:pPr>
      <w:r w:rsidRPr="00367FBE">
        <w:rPr>
          <w:rFonts w:ascii="Times New Roman" w:hAnsi="Times New Roman" w:cs="Times New Roman"/>
          <w:b/>
          <w:bCs/>
          <w:sz w:val="24"/>
          <w:szCs w:val="24"/>
        </w:rPr>
        <w:t>Наличие технических средств обучения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842"/>
      </w:tblGrid>
      <w:tr w:rsidR="007C2B12" w:rsidRPr="00FF5292" w:rsidTr="008C56FA">
        <w:tc>
          <w:tcPr>
            <w:tcW w:w="7905" w:type="dxa"/>
          </w:tcPr>
          <w:p w:rsidR="007C2B12" w:rsidRPr="004F7306" w:rsidRDefault="007C2B12" w:rsidP="008C56FA">
            <w:pPr>
              <w:widowControl w:val="0"/>
              <w:snapToGrid w:val="0"/>
              <w:spacing w:after="0"/>
              <w:rPr>
                <w:rFonts w:ascii="Times New Roman" w:eastAsia="Lucida Sans Unicode" w:hAnsi="Times New Roman"/>
                <w:kern w:val="1"/>
                <w:sz w:val="24"/>
                <w:szCs w:val="24"/>
              </w:rPr>
            </w:pPr>
            <w:r w:rsidRPr="004F7306">
              <w:rPr>
                <w:rFonts w:ascii="Times New Roman" w:eastAsia="Lucida Sans Unicode" w:hAnsi="Times New Roman"/>
                <w:kern w:val="1"/>
                <w:sz w:val="24"/>
                <w:szCs w:val="24"/>
              </w:rPr>
              <w:t>Мебель</w:t>
            </w:r>
          </w:p>
        </w:tc>
        <w:tc>
          <w:tcPr>
            <w:tcW w:w="1842" w:type="dxa"/>
          </w:tcPr>
          <w:p w:rsidR="007C2B12" w:rsidRPr="004F7306" w:rsidRDefault="007C2B12" w:rsidP="008C56FA">
            <w:pPr>
              <w:widowControl w:val="0"/>
              <w:snapToGrid w:val="0"/>
              <w:spacing w:after="0"/>
              <w:jc w:val="center"/>
              <w:rPr>
                <w:rFonts w:ascii="Times New Roman" w:eastAsia="Lucida Sans Unicode" w:hAnsi="Times New Roman"/>
                <w:kern w:val="1"/>
                <w:sz w:val="24"/>
                <w:szCs w:val="24"/>
              </w:rPr>
            </w:pPr>
            <w:r w:rsidRPr="004F7306">
              <w:rPr>
                <w:rFonts w:ascii="Times New Roman" w:eastAsia="Lucida Sans Unicode" w:hAnsi="Times New Roman"/>
                <w:kern w:val="1"/>
                <w:sz w:val="24"/>
                <w:szCs w:val="24"/>
              </w:rPr>
              <w:t>обеспечено</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Интерактивная доска</w:t>
            </w:r>
          </w:p>
        </w:tc>
        <w:tc>
          <w:tcPr>
            <w:tcW w:w="1842"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4</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 xml:space="preserve">Компьютер </w:t>
            </w:r>
          </w:p>
        </w:tc>
        <w:tc>
          <w:tcPr>
            <w:tcW w:w="1842" w:type="dxa"/>
          </w:tcPr>
          <w:p w:rsidR="007C2B12" w:rsidRPr="00FF5292" w:rsidRDefault="00096CF3"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23</w:t>
            </w:r>
          </w:p>
        </w:tc>
      </w:tr>
      <w:tr w:rsidR="007C2B12" w:rsidRPr="00FF5292" w:rsidTr="008C56FA">
        <w:tc>
          <w:tcPr>
            <w:tcW w:w="7905" w:type="dxa"/>
          </w:tcPr>
          <w:p w:rsidR="007C2B12" w:rsidRPr="00FF5292" w:rsidRDefault="00367FBE"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 xml:space="preserve"> К</w:t>
            </w:r>
            <w:r w:rsidR="007C2B12" w:rsidRPr="00FF5292">
              <w:rPr>
                <w:rFonts w:ascii="Times New Roman" w:eastAsia="Lucida Sans Unicode" w:hAnsi="Times New Roman"/>
                <w:kern w:val="1"/>
                <w:sz w:val="24"/>
                <w:szCs w:val="24"/>
              </w:rPr>
              <w:t xml:space="preserve">омпьютерный класс </w:t>
            </w:r>
          </w:p>
        </w:tc>
        <w:tc>
          <w:tcPr>
            <w:tcW w:w="1842" w:type="dxa"/>
          </w:tcPr>
          <w:p w:rsidR="007C2B12" w:rsidRPr="00FF5292" w:rsidRDefault="00367FBE"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1</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Принтер</w:t>
            </w:r>
          </w:p>
        </w:tc>
        <w:tc>
          <w:tcPr>
            <w:tcW w:w="1842"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5</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Сканер</w:t>
            </w:r>
          </w:p>
        </w:tc>
        <w:tc>
          <w:tcPr>
            <w:tcW w:w="1842" w:type="dxa"/>
          </w:tcPr>
          <w:p w:rsidR="007C2B12" w:rsidRPr="00FF5292" w:rsidRDefault="00141DA4"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1</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Копировальный аппарат</w:t>
            </w:r>
          </w:p>
        </w:tc>
        <w:tc>
          <w:tcPr>
            <w:tcW w:w="1842"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4</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lang w:val="en-US"/>
              </w:rPr>
            </w:pPr>
            <w:r w:rsidRPr="00FF5292">
              <w:rPr>
                <w:rFonts w:ascii="Times New Roman" w:eastAsia="Lucida Sans Unicode" w:hAnsi="Times New Roman"/>
                <w:kern w:val="1"/>
                <w:sz w:val="24"/>
                <w:szCs w:val="24"/>
              </w:rPr>
              <w:t>Телевизор</w:t>
            </w:r>
          </w:p>
        </w:tc>
        <w:tc>
          <w:tcPr>
            <w:tcW w:w="1842"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2</w:t>
            </w:r>
          </w:p>
        </w:tc>
      </w:tr>
      <w:tr w:rsidR="007C2B12" w:rsidRPr="00FF5292" w:rsidTr="008C56FA">
        <w:tc>
          <w:tcPr>
            <w:tcW w:w="7905"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Фотокамера</w:t>
            </w:r>
          </w:p>
        </w:tc>
        <w:tc>
          <w:tcPr>
            <w:tcW w:w="1842"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1</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Проектор</w:t>
            </w:r>
          </w:p>
        </w:tc>
        <w:tc>
          <w:tcPr>
            <w:tcW w:w="1842"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4</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Экран</w:t>
            </w:r>
          </w:p>
        </w:tc>
        <w:tc>
          <w:tcPr>
            <w:tcW w:w="1842"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3</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Цифровой фотоаппарат</w:t>
            </w:r>
          </w:p>
        </w:tc>
        <w:tc>
          <w:tcPr>
            <w:tcW w:w="1842" w:type="dxa"/>
          </w:tcPr>
          <w:p w:rsidR="007C2B12" w:rsidRPr="00FF5292" w:rsidRDefault="007C2B12" w:rsidP="008C56FA">
            <w:pPr>
              <w:widowControl w:val="0"/>
              <w:snapToGrid w:val="0"/>
              <w:spacing w:after="0"/>
              <w:rPr>
                <w:rFonts w:ascii="Times New Roman" w:eastAsia="Lucida Sans Unicode" w:hAnsi="Times New Roman"/>
                <w:kern w:val="1"/>
                <w:sz w:val="24"/>
                <w:szCs w:val="24"/>
                <w:lang w:val="en-US"/>
              </w:rPr>
            </w:pPr>
            <w:r w:rsidRPr="00FF5292">
              <w:rPr>
                <w:rFonts w:ascii="Times New Roman" w:eastAsia="Lucida Sans Unicode" w:hAnsi="Times New Roman"/>
                <w:kern w:val="1"/>
                <w:sz w:val="24"/>
                <w:szCs w:val="24"/>
                <w:lang w:val="en-US"/>
              </w:rPr>
              <w:t>1</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 xml:space="preserve">Музыкальный центр </w:t>
            </w:r>
          </w:p>
        </w:tc>
        <w:tc>
          <w:tcPr>
            <w:tcW w:w="1842" w:type="dxa"/>
          </w:tcPr>
          <w:p w:rsidR="007C2B12" w:rsidRPr="00FF5292" w:rsidRDefault="00550CEF" w:rsidP="008C56FA">
            <w:pPr>
              <w:widowControl w:val="0"/>
              <w:snapToGrid w:val="0"/>
              <w:spacing w:after="0"/>
              <w:rPr>
                <w:rFonts w:ascii="Times New Roman" w:eastAsia="Lucida Sans Unicode" w:hAnsi="Times New Roman"/>
                <w:kern w:val="1"/>
                <w:sz w:val="24"/>
                <w:szCs w:val="24"/>
              </w:rPr>
            </w:pPr>
            <w:r>
              <w:rPr>
                <w:rFonts w:ascii="Times New Roman" w:eastAsia="Lucida Sans Unicode" w:hAnsi="Times New Roman"/>
                <w:kern w:val="1"/>
                <w:sz w:val="24"/>
                <w:szCs w:val="24"/>
              </w:rPr>
              <w:t>1</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Силовой тренажер</w:t>
            </w:r>
          </w:p>
        </w:tc>
        <w:tc>
          <w:tcPr>
            <w:tcW w:w="1842"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2</w:t>
            </w:r>
          </w:p>
        </w:tc>
      </w:tr>
      <w:tr w:rsidR="007C2B12" w:rsidRPr="00FF5292" w:rsidTr="008C56FA">
        <w:tc>
          <w:tcPr>
            <w:tcW w:w="7905"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Велотренажер</w:t>
            </w:r>
          </w:p>
        </w:tc>
        <w:tc>
          <w:tcPr>
            <w:tcW w:w="1842" w:type="dxa"/>
          </w:tcPr>
          <w:p w:rsidR="007C2B12" w:rsidRPr="00FF5292" w:rsidRDefault="007C2B12" w:rsidP="008C56FA">
            <w:pPr>
              <w:widowControl w:val="0"/>
              <w:snapToGrid w:val="0"/>
              <w:spacing w:after="0"/>
              <w:rPr>
                <w:rFonts w:ascii="Times New Roman" w:eastAsia="Lucida Sans Unicode" w:hAnsi="Times New Roman"/>
                <w:kern w:val="1"/>
                <w:sz w:val="24"/>
                <w:szCs w:val="24"/>
              </w:rPr>
            </w:pPr>
            <w:r w:rsidRPr="00FF5292">
              <w:rPr>
                <w:rFonts w:ascii="Times New Roman" w:eastAsia="Lucida Sans Unicode" w:hAnsi="Times New Roman"/>
                <w:kern w:val="1"/>
                <w:sz w:val="24"/>
                <w:szCs w:val="24"/>
              </w:rPr>
              <w:t>2</w:t>
            </w:r>
          </w:p>
        </w:tc>
      </w:tr>
    </w:tbl>
    <w:p w:rsidR="007C2B12" w:rsidRPr="00DE4673" w:rsidRDefault="007C2B12" w:rsidP="007C2B12">
      <w:pPr>
        <w:spacing w:after="0"/>
        <w:jc w:val="center"/>
        <w:rPr>
          <w:rFonts w:ascii="Times New Roman" w:hAnsi="Times New Roman" w:cs="Times New Roman"/>
          <w:b/>
          <w:bCs/>
          <w:iCs/>
          <w:sz w:val="24"/>
          <w:szCs w:val="24"/>
        </w:rPr>
      </w:pPr>
    </w:p>
    <w:p w:rsidR="007C2B12" w:rsidRPr="00FF5292" w:rsidRDefault="007C2B12" w:rsidP="007C2B12">
      <w:pPr>
        <w:spacing w:after="0"/>
        <w:ind w:firstLine="851"/>
        <w:rPr>
          <w:rFonts w:ascii="Times New Roman" w:hAnsi="Times New Roman"/>
          <w:bCs/>
          <w:iCs/>
          <w:sz w:val="24"/>
          <w:szCs w:val="24"/>
        </w:rPr>
      </w:pPr>
      <w:r w:rsidRPr="00FF5292">
        <w:rPr>
          <w:rFonts w:ascii="Times New Roman" w:hAnsi="Times New Roman"/>
          <w:bCs/>
          <w:iCs/>
          <w:sz w:val="24"/>
          <w:szCs w:val="24"/>
        </w:rPr>
        <w:t>Материально-техническое состояние школы удовлетворительное: школа имеет спортивный</w:t>
      </w:r>
      <w:r w:rsidR="00550CEF">
        <w:rPr>
          <w:rFonts w:ascii="Times New Roman" w:hAnsi="Times New Roman"/>
          <w:bCs/>
          <w:iCs/>
          <w:sz w:val="24"/>
          <w:szCs w:val="24"/>
        </w:rPr>
        <w:t xml:space="preserve"> зал</w:t>
      </w:r>
      <w:r w:rsidRPr="00FF5292">
        <w:rPr>
          <w:rFonts w:ascii="Times New Roman" w:hAnsi="Times New Roman"/>
          <w:bCs/>
          <w:iCs/>
          <w:sz w:val="24"/>
          <w:szCs w:val="24"/>
        </w:rPr>
        <w:t>,  столовую на 50 посадочных мест</w:t>
      </w:r>
      <w:r w:rsidR="00550CEF">
        <w:rPr>
          <w:rFonts w:ascii="Times New Roman" w:hAnsi="Times New Roman"/>
          <w:bCs/>
          <w:iCs/>
          <w:sz w:val="24"/>
          <w:szCs w:val="24"/>
        </w:rPr>
        <w:t>.</w:t>
      </w:r>
    </w:p>
    <w:p w:rsidR="007C2B12" w:rsidRPr="00FF5292" w:rsidRDefault="00550CEF" w:rsidP="007C2B12">
      <w:pPr>
        <w:spacing w:after="0"/>
        <w:ind w:firstLine="851"/>
        <w:rPr>
          <w:rFonts w:ascii="Times New Roman" w:hAnsi="Times New Roman"/>
          <w:bCs/>
          <w:iCs/>
          <w:sz w:val="24"/>
          <w:szCs w:val="24"/>
        </w:rPr>
      </w:pPr>
      <w:r>
        <w:rPr>
          <w:rFonts w:ascii="Times New Roman" w:hAnsi="Times New Roman"/>
          <w:bCs/>
          <w:iCs/>
          <w:sz w:val="24"/>
          <w:szCs w:val="24"/>
        </w:rPr>
        <w:t>Кабинеты физики, химии и</w:t>
      </w:r>
      <w:r w:rsidR="007C2B12" w:rsidRPr="00FF5292">
        <w:rPr>
          <w:rFonts w:ascii="Times New Roman" w:hAnsi="Times New Roman"/>
          <w:bCs/>
          <w:iCs/>
          <w:sz w:val="24"/>
          <w:szCs w:val="24"/>
        </w:rPr>
        <w:t xml:space="preserve"> биологии, математики, русс</w:t>
      </w:r>
      <w:r>
        <w:rPr>
          <w:rFonts w:ascii="Times New Roman" w:hAnsi="Times New Roman"/>
          <w:bCs/>
          <w:iCs/>
          <w:sz w:val="24"/>
          <w:szCs w:val="24"/>
        </w:rPr>
        <w:t>кого языка, иностранного языка,</w:t>
      </w:r>
      <w:r w:rsidR="007C2B12" w:rsidRPr="00FF5292">
        <w:rPr>
          <w:rFonts w:ascii="Times New Roman" w:hAnsi="Times New Roman"/>
          <w:bCs/>
          <w:iCs/>
          <w:sz w:val="24"/>
          <w:szCs w:val="24"/>
        </w:rPr>
        <w:t xml:space="preserve"> начальные классы имеют необходимое оборудование для</w:t>
      </w:r>
      <w:r w:rsidR="007C2B12">
        <w:rPr>
          <w:rFonts w:ascii="Times New Roman" w:hAnsi="Times New Roman"/>
          <w:bCs/>
          <w:iCs/>
          <w:sz w:val="24"/>
          <w:szCs w:val="24"/>
        </w:rPr>
        <w:t xml:space="preserve"> выполнения учебной программы. В</w:t>
      </w:r>
      <w:r w:rsidR="007C2B12" w:rsidRPr="00FF5292">
        <w:rPr>
          <w:rFonts w:ascii="Times New Roman" w:hAnsi="Times New Roman"/>
          <w:bCs/>
          <w:iCs/>
          <w:sz w:val="24"/>
          <w:szCs w:val="24"/>
        </w:rPr>
        <w:t xml:space="preserve"> мастерских по обработке металла и дерева, в кабинете обслуживающего труда учащиеся получают трудовые навыки. </w:t>
      </w:r>
      <w:proofErr w:type="gramStart"/>
      <w:r w:rsidR="007C2B12" w:rsidRPr="00FF5292">
        <w:rPr>
          <w:rFonts w:ascii="Times New Roman" w:hAnsi="Times New Roman"/>
          <w:bCs/>
          <w:iCs/>
          <w:sz w:val="24"/>
          <w:szCs w:val="24"/>
        </w:rPr>
        <w:t>В школе оборудован спортивный комплекс с волейбольной, баскетбольной площадками и футбольным полем.</w:t>
      </w:r>
      <w:proofErr w:type="gramEnd"/>
      <w:r w:rsidR="007C2B12" w:rsidRPr="00FF5292">
        <w:rPr>
          <w:rFonts w:ascii="Times New Roman" w:hAnsi="Times New Roman"/>
          <w:bCs/>
          <w:iCs/>
          <w:sz w:val="24"/>
          <w:szCs w:val="24"/>
        </w:rPr>
        <w:t xml:space="preserve"> На пришкольном участке разбиты цветники и клумбы.</w:t>
      </w:r>
    </w:p>
    <w:p w:rsidR="007C2B12" w:rsidRDefault="007C2B12" w:rsidP="007C2B12">
      <w:pPr>
        <w:spacing w:after="0"/>
        <w:ind w:firstLine="851"/>
        <w:rPr>
          <w:rFonts w:ascii="Times New Roman" w:hAnsi="Times New Roman"/>
          <w:bCs/>
          <w:iCs/>
          <w:sz w:val="24"/>
          <w:szCs w:val="24"/>
        </w:rPr>
      </w:pPr>
      <w:proofErr w:type="gramStart"/>
      <w:r w:rsidRPr="00FF5292">
        <w:rPr>
          <w:rFonts w:ascii="Times New Roman" w:hAnsi="Times New Roman"/>
          <w:bCs/>
          <w:iCs/>
          <w:sz w:val="24"/>
          <w:szCs w:val="24"/>
        </w:rPr>
        <w:t>Есть аудио, видеотехника: телевизоры, магнитофоны, музыкальный центр, фотоаппарат, проекционная аппаратура, что позволяет интенсифицировать учебно-воспитательный процесс.</w:t>
      </w:r>
      <w:proofErr w:type="gramEnd"/>
    </w:p>
    <w:p w:rsidR="007C2B12" w:rsidRDefault="007C2B12" w:rsidP="007C2B12">
      <w:pPr>
        <w:spacing w:after="0"/>
        <w:ind w:firstLine="851"/>
        <w:rPr>
          <w:rFonts w:ascii="Times New Roman" w:hAnsi="Times New Roman"/>
          <w:bCs/>
          <w:iCs/>
          <w:sz w:val="24"/>
          <w:szCs w:val="24"/>
        </w:rPr>
      </w:pPr>
    </w:p>
    <w:p w:rsidR="007C2B12" w:rsidRPr="00B50A65" w:rsidRDefault="007C2B12" w:rsidP="007C2B12">
      <w:pPr>
        <w:spacing w:after="0"/>
        <w:jc w:val="center"/>
        <w:rPr>
          <w:rFonts w:ascii="Times New Roman" w:hAnsi="Times New Roman" w:cs="Times New Roman"/>
          <w:b/>
          <w:sz w:val="24"/>
          <w:szCs w:val="24"/>
        </w:rPr>
      </w:pPr>
      <w:r w:rsidRPr="00B50A65">
        <w:rPr>
          <w:rFonts w:ascii="Times New Roman" w:hAnsi="Times New Roman" w:cs="Times New Roman"/>
          <w:b/>
          <w:sz w:val="24"/>
          <w:szCs w:val="24"/>
        </w:rPr>
        <w:t>Библиотечный фонд</w:t>
      </w:r>
    </w:p>
    <w:p w:rsidR="007C2B12" w:rsidRPr="00B50A65" w:rsidRDefault="007C2B12" w:rsidP="007C2B12">
      <w:pPr>
        <w:spacing w:after="0"/>
        <w:rPr>
          <w:rFonts w:ascii="Times New Roman" w:hAnsi="Times New Roman" w:cs="Times New Roman"/>
          <w:sz w:val="24"/>
          <w:szCs w:val="24"/>
        </w:rPr>
      </w:pPr>
      <w:r w:rsidRPr="00B50A65">
        <w:rPr>
          <w:rFonts w:ascii="Times New Roman" w:hAnsi="Times New Roman" w:cs="Times New Roman"/>
          <w:sz w:val="24"/>
          <w:szCs w:val="24"/>
        </w:rPr>
        <w:tab/>
        <w:t xml:space="preserve">Книжный фонд школы составляет  </w:t>
      </w:r>
      <w:r w:rsidR="00F11BD8">
        <w:rPr>
          <w:rFonts w:ascii="Times New Roman" w:hAnsi="Times New Roman" w:cs="Times New Roman"/>
          <w:sz w:val="24"/>
          <w:szCs w:val="24"/>
        </w:rPr>
        <w:t>2025</w:t>
      </w:r>
      <w:r w:rsidRPr="00B50A65">
        <w:rPr>
          <w:rFonts w:ascii="Times New Roman" w:hAnsi="Times New Roman" w:cs="Times New Roman"/>
          <w:sz w:val="24"/>
          <w:szCs w:val="24"/>
        </w:rPr>
        <w:t xml:space="preserve"> экземпляров, в том числе школьных учебн</w:t>
      </w:r>
      <w:r w:rsidR="00550CEF">
        <w:rPr>
          <w:rFonts w:ascii="Times New Roman" w:hAnsi="Times New Roman" w:cs="Times New Roman"/>
          <w:sz w:val="24"/>
          <w:szCs w:val="24"/>
        </w:rPr>
        <w:t xml:space="preserve">иков -  </w:t>
      </w:r>
      <w:r w:rsidR="00F11BD8">
        <w:rPr>
          <w:rFonts w:ascii="Times New Roman" w:hAnsi="Times New Roman" w:cs="Times New Roman"/>
          <w:sz w:val="24"/>
          <w:szCs w:val="24"/>
        </w:rPr>
        <w:t xml:space="preserve">1078 </w:t>
      </w:r>
      <w:r w:rsidRPr="00B50A65">
        <w:rPr>
          <w:rFonts w:ascii="Times New Roman" w:hAnsi="Times New Roman" w:cs="Times New Roman"/>
          <w:sz w:val="24"/>
          <w:szCs w:val="24"/>
        </w:rPr>
        <w:t>экземпляра.</w:t>
      </w:r>
    </w:p>
    <w:p w:rsidR="007C2B12" w:rsidRPr="00FF5292" w:rsidRDefault="007C2B12" w:rsidP="007C2B12">
      <w:pPr>
        <w:spacing w:after="0"/>
        <w:ind w:firstLine="851"/>
        <w:rPr>
          <w:rFonts w:ascii="Times New Roman" w:hAnsi="Times New Roman"/>
          <w:bCs/>
          <w:iCs/>
          <w:sz w:val="24"/>
          <w:szCs w:val="24"/>
        </w:rPr>
      </w:pPr>
    </w:p>
    <w:p w:rsidR="007C2B12" w:rsidRDefault="007C2B12" w:rsidP="007C2B12">
      <w:pPr>
        <w:suppressAutoHyphens w:val="0"/>
        <w:spacing w:after="0" w:line="200" w:lineRule="atLeast"/>
        <w:ind w:firstLine="838"/>
        <w:rPr>
          <w:rFonts w:ascii="Times New Roman" w:hAnsi="Times New Roman"/>
          <w:sz w:val="24"/>
          <w:szCs w:val="24"/>
        </w:rPr>
      </w:pPr>
    </w:p>
    <w:p w:rsidR="007C2B12" w:rsidRPr="00765C9C" w:rsidRDefault="007C2B12" w:rsidP="007C2B12">
      <w:pPr>
        <w:spacing w:after="0"/>
        <w:ind w:firstLine="570"/>
        <w:rPr>
          <w:rFonts w:ascii="Times New Roman" w:hAnsi="Times New Roman" w:cs="Times New Roman"/>
          <w:sz w:val="24"/>
          <w:szCs w:val="24"/>
        </w:rPr>
      </w:pPr>
    </w:p>
    <w:p w:rsidR="007C2B12" w:rsidRDefault="007C2B12" w:rsidP="00E40F91">
      <w:pPr>
        <w:pStyle w:val="a9"/>
        <w:spacing w:after="0" w:line="200" w:lineRule="atLeast"/>
        <w:ind w:left="0"/>
        <w:rPr>
          <w:rFonts w:ascii="Times New Roman" w:hAnsi="Times New Roman"/>
          <w:b/>
          <w:bCs/>
          <w:sz w:val="24"/>
          <w:szCs w:val="24"/>
        </w:rPr>
      </w:pPr>
      <w:r>
        <w:rPr>
          <w:rFonts w:ascii="Times New Roman" w:hAnsi="Times New Roman"/>
          <w:b/>
          <w:bCs/>
          <w:sz w:val="24"/>
          <w:szCs w:val="24"/>
        </w:rPr>
        <w:t>Организация  учебно-воспитательного процесса.</w:t>
      </w:r>
    </w:p>
    <w:p w:rsidR="007C2B12" w:rsidRDefault="007C2B12" w:rsidP="007C2B12">
      <w:pPr>
        <w:pStyle w:val="a9"/>
        <w:spacing w:after="0" w:line="200" w:lineRule="atLeast"/>
        <w:ind w:left="0" w:firstLine="855"/>
        <w:jc w:val="center"/>
        <w:rPr>
          <w:rFonts w:ascii="Times New Roman" w:hAnsi="Times New Roman"/>
          <w:b/>
          <w:bCs/>
          <w:sz w:val="24"/>
          <w:szCs w:val="24"/>
        </w:rPr>
      </w:pPr>
    </w:p>
    <w:p w:rsidR="007C2B12" w:rsidRPr="00201AB3" w:rsidRDefault="007C2B12" w:rsidP="007C2B12">
      <w:pPr>
        <w:spacing w:after="0"/>
        <w:ind w:firstLine="834"/>
        <w:rPr>
          <w:rFonts w:ascii="Times New Roman" w:hAnsi="Times New Roman" w:cs="Times New Roman"/>
          <w:sz w:val="24"/>
          <w:szCs w:val="24"/>
        </w:rPr>
      </w:pPr>
      <w:r w:rsidRPr="00201AB3">
        <w:rPr>
          <w:rFonts w:ascii="Times New Roman" w:hAnsi="Times New Roman" w:cs="Times New Roman"/>
          <w:sz w:val="24"/>
          <w:szCs w:val="24"/>
        </w:rPr>
        <w:t>Начало учебного года- 1 сентября. Продолжительность учебного года: 33 учебные недели в 1-х классах, 34 учебн</w:t>
      </w:r>
      <w:r w:rsidR="00550CEF">
        <w:rPr>
          <w:rFonts w:ascii="Times New Roman" w:hAnsi="Times New Roman" w:cs="Times New Roman"/>
          <w:sz w:val="24"/>
          <w:szCs w:val="24"/>
        </w:rPr>
        <w:t>ые недели во 2-</w:t>
      </w:r>
      <w:r w:rsidR="00F11BD8">
        <w:rPr>
          <w:rFonts w:ascii="Times New Roman" w:hAnsi="Times New Roman" w:cs="Times New Roman"/>
          <w:sz w:val="24"/>
          <w:szCs w:val="24"/>
        </w:rPr>
        <w:t>4</w:t>
      </w:r>
      <w:r w:rsidR="00550CEF">
        <w:rPr>
          <w:rFonts w:ascii="Times New Roman" w:hAnsi="Times New Roman" w:cs="Times New Roman"/>
          <w:sz w:val="24"/>
          <w:szCs w:val="24"/>
        </w:rPr>
        <w:t>х</w:t>
      </w:r>
      <w:r w:rsidR="00F11BD8">
        <w:rPr>
          <w:rFonts w:ascii="Times New Roman" w:hAnsi="Times New Roman" w:cs="Times New Roman"/>
          <w:sz w:val="24"/>
          <w:szCs w:val="24"/>
        </w:rPr>
        <w:t>,9</w:t>
      </w:r>
      <w:r w:rsidR="00550CEF">
        <w:rPr>
          <w:rFonts w:ascii="Times New Roman" w:hAnsi="Times New Roman" w:cs="Times New Roman"/>
          <w:sz w:val="24"/>
          <w:szCs w:val="24"/>
        </w:rPr>
        <w:t xml:space="preserve"> классах</w:t>
      </w:r>
      <w:r w:rsidR="00F11BD8">
        <w:rPr>
          <w:rFonts w:ascii="Times New Roman" w:hAnsi="Times New Roman" w:cs="Times New Roman"/>
          <w:sz w:val="24"/>
          <w:szCs w:val="24"/>
        </w:rPr>
        <w:t>, 5-8 классы – 35 уч. недели</w:t>
      </w:r>
      <w:r w:rsidR="00550CEF">
        <w:rPr>
          <w:rFonts w:ascii="Times New Roman" w:hAnsi="Times New Roman" w:cs="Times New Roman"/>
          <w:sz w:val="24"/>
          <w:szCs w:val="24"/>
        </w:rPr>
        <w:t>. В 1, 9</w:t>
      </w:r>
      <w:r w:rsidRPr="00201AB3">
        <w:rPr>
          <w:rFonts w:ascii="Times New Roman" w:hAnsi="Times New Roman" w:cs="Times New Roman"/>
          <w:sz w:val="24"/>
          <w:szCs w:val="24"/>
        </w:rPr>
        <w:t xml:space="preserve">-х классах учебные занятия до 25 мая. Продолжительность каникул регламентируется Управлением образования Администрации </w:t>
      </w:r>
      <w:proofErr w:type="spellStart"/>
      <w:r w:rsidR="00550CEF">
        <w:rPr>
          <w:rFonts w:ascii="Times New Roman" w:hAnsi="Times New Roman" w:cs="Times New Roman"/>
          <w:sz w:val="24"/>
          <w:szCs w:val="24"/>
        </w:rPr>
        <w:t>Белокалитвинского</w:t>
      </w:r>
      <w:proofErr w:type="spellEnd"/>
      <w:r w:rsidR="00550CEF">
        <w:rPr>
          <w:rFonts w:ascii="Times New Roman" w:hAnsi="Times New Roman" w:cs="Times New Roman"/>
          <w:sz w:val="24"/>
          <w:szCs w:val="24"/>
        </w:rPr>
        <w:t xml:space="preserve"> района</w:t>
      </w:r>
      <w:r w:rsidRPr="00201AB3">
        <w:rPr>
          <w:rFonts w:ascii="Times New Roman" w:hAnsi="Times New Roman" w:cs="Times New Roman"/>
          <w:sz w:val="24"/>
          <w:szCs w:val="24"/>
        </w:rPr>
        <w:t xml:space="preserve">. Занятия проходят в </w:t>
      </w:r>
      <w:r w:rsidR="00F11BD8">
        <w:rPr>
          <w:rFonts w:ascii="Times New Roman" w:hAnsi="Times New Roman" w:cs="Times New Roman"/>
          <w:sz w:val="24"/>
          <w:szCs w:val="24"/>
        </w:rPr>
        <w:t>одну</w:t>
      </w:r>
      <w:r w:rsidRPr="00201AB3">
        <w:rPr>
          <w:rFonts w:ascii="Times New Roman" w:hAnsi="Times New Roman" w:cs="Times New Roman"/>
          <w:sz w:val="24"/>
          <w:szCs w:val="24"/>
        </w:rPr>
        <w:t xml:space="preserve"> смены. Режим работы школы: в 1-4 классах - пятидневная рабочая неделя, в 5-</w:t>
      </w:r>
      <w:r w:rsidR="00550CEF">
        <w:rPr>
          <w:rFonts w:ascii="Times New Roman" w:hAnsi="Times New Roman" w:cs="Times New Roman"/>
          <w:sz w:val="24"/>
          <w:szCs w:val="24"/>
        </w:rPr>
        <w:t>9</w:t>
      </w:r>
      <w:r w:rsidRPr="00201AB3">
        <w:rPr>
          <w:rFonts w:ascii="Times New Roman" w:hAnsi="Times New Roman" w:cs="Times New Roman"/>
          <w:sz w:val="24"/>
          <w:szCs w:val="24"/>
        </w:rPr>
        <w:t xml:space="preserve"> классах</w:t>
      </w:r>
      <w:r w:rsidR="00F11BD8">
        <w:rPr>
          <w:rFonts w:ascii="Times New Roman" w:hAnsi="Times New Roman" w:cs="Times New Roman"/>
          <w:sz w:val="24"/>
          <w:szCs w:val="24"/>
        </w:rPr>
        <w:t xml:space="preserve"> </w:t>
      </w:r>
      <w:r w:rsidRPr="00201AB3">
        <w:rPr>
          <w:rFonts w:ascii="Times New Roman" w:hAnsi="Times New Roman" w:cs="Times New Roman"/>
          <w:sz w:val="24"/>
          <w:szCs w:val="24"/>
        </w:rPr>
        <w:t>- шестидневная неделя. Продолжительность урока: в 1-х классах п</w:t>
      </w:r>
      <w:r w:rsidR="00550CEF">
        <w:rPr>
          <w:rFonts w:ascii="Times New Roman" w:hAnsi="Times New Roman" w:cs="Times New Roman"/>
          <w:sz w:val="24"/>
          <w:szCs w:val="24"/>
        </w:rPr>
        <w:t>о 35 мин. в первом полугодии, 40</w:t>
      </w:r>
      <w:r w:rsidRPr="00201AB3">
        <w:rPr>
          <w:rFonts w:ascii="Times New Roman" w:hAnsi="Times New Roman" w:cs="Times New Roman"/>
          <w:sz w:val="24"/>
          <w:szCs w:val="24"/>
        </w:rPr>
        <w:t xml:space="preserve"> мину</w:t>
      </w:r>
      <w:proofErr w:type="gramStart"/>
      <w:r w:rsidRPr="00201AB3">
        <w:rPr>
          <w:rFonts w:ascii="Times New Roman" w:hAnsi="Times New Roman" w:cs="Times New Roman"/>
          <w:sz w:val="24"/>
          <w:szCs w:val="24"/>
        </w:rPr>
        <w:t>т-</w:t>
      </w:r>
      <w:proofErr w:type="gramEnd"/>
      <w:r w:rsidRPr="00201AB3">
        <w:rPr>
          <w:rFonts w:ascii="Times New Roman" w:hAnsi="Times New Roman" w:cs="Times New Roman"/>
          <w:sz w:val="24"/>
          <w:szCs w:val="24"/>
        </w:rPr>
        <w:t xml:space="preserve"> во втором полугодии; в</w:t>
      </w:r>
      <w:r w:rsidR="00F11BD8">
        <w:rPr>
          <w:rFonts w:ascii="Times New Roman" w:hAnsi="Times New Roman" w:cs="Times New Roman"/>
          <w:sz w:val="24"/>
          <w:szCs w:val="24"/>
        </w:rPr>
        <w:t>о</w:t>
      </w:r>
      <w:r w:rsidRPr="00201AB3">
        <w:rPr>
          <w:rFonts w:ascii="Times New Roman" w:hAnsi="Times New Roman" w:cs="Times New Roman"/>
          <w:sz w:val="24"/>
          <w:szCs w:val="24"/>
        </w:rPr>
        <w:t xml:space="preserve"> </w:t>
      </w:r>
      <w:r w:rsidR="00F11BD8">
        <w:rPr>
          <w:rFonts w:ascii="Times New Roman" w:hAnsi="Times New Roman" w:cs="Times New Roman"/>
          <w:sz w:val="24"/>
          <w:szCs w:val="24"/>
        </w:rPr>
        <w:t>2</w:t>
      </w:r>
      <w:r w:rsidRPr="00201AB3">
        <w:rPr>
          <w:rFonts w:ascii="Times New Roman" w:hAnsi="Times New Roman" w:cs="Times New Roman"/>
          <w:sz w:val="24"/>
          <w:szCs w:val="24"/>
        </w:rPr>
        <w:t>-</w:t>
      </w:r>
      <w:r w:rsidR="00550CEF">
        <w:rPr>
          <w:rFonts w:ascii="Times New Roman" w:hAnsi="Times New Roman" w:cs="Times New Roman"/>
          <w:sz w:val="24"/>
          <w:szCs w:val="24"/>
        </w:rPr>
        <w:t>9</w:t>
      </w:r>
      <w:r w:rsidRPr="00201AB3">
        <w:rPr>
          <w:rFonts w:ascii="Times New Roman" w:hAnsi="Times New Roman" w:cs="Times New Roman"/>
          <w:sz w:val="24"/>
          <w:szCs w:val="24"/>
        </w:rPr>
        <w:t>-х классах- 4</w:t>
      </w:r>
      <w:r w:rsidR="00550CEF">
        <w:rPr>
          <w:rFonts w:ascii="Times New Roman" w:hAnsi="Times New Roman" w:cs="Times New Roman"/>
          <w:sz w:val="24"/>
          <w:szCs w:val="24"/>
        </w:rPr>
        <w:t>0</w:t>
      </w:r>
      <w:r w:rsidRPr="00201AB3">
        <w:rPr>
          <w:rFonts w:ascii="Times New Roman" w:hAnsi="Times New Roman" w:cs="Times New Roman"/>
          <w:sz w:val="24"/>
          <w:szCs w:val="24"/>
        </w:rPr>
        <w:t xml:space="preserve"> минут. </w:t>
      </w:r>
    </w:p>
    <w:p w:rsidR="007C2B12" w:rsidRPr="00201AB3" w:rsidRDefault="007C2B12" w:rsidP="007C2B12">
      <w:pPr>
        <w:spacing w:after="0"/>
        <w:ind w:firstLine="834"/>
        <w:rPr>
          <w:rFonts w:ascii="Times New Roman" w:hAnsi="Times New Roman" w:cs="Times New Roman"/>
          <w:sz w:val="24"/>
          <w:szCs w:val="24"/>
        </w:rPr>
      </w:pPr>
      <w:r w:rsidRPr="00201AB3">
        <w:rPr>
          <w:rFonts w:ascii="Times New Roman" w:hAnsi="Times New Roman" w:cs="Times New Roman"/>
          <w:sz w:val="24"/>
          <w:szCs w:val="24"/>
        </w:rPr>
        <w:t xml:space="preserve">Расписание составляется с опорой на санитарно-гигиенические нормы, с учетом (в старших классах) лекционно-семинарской системы занятий и </w:t>
      </w:r>
      <w:proofErr w:type="spellStart"/>
      <w:r w:rsidRPr="00201AB3">
        <w:rPr>
          <w:rFonts w:ascii="Times New Roman" w:hAnsi="Times New Roman" w:cs="Times New Roman"/>
          <w:sz w:val="24"/>
          <w:szCs w:val="24"/>
        </w:rPr>
        <w:t>пр</w:t>
      </w:r>
      <w:r w:rsidR="00F11BD8">
        <w:rPr>
          <w:rFonts w:ascii="Times New Roman" w:hAnsi="Times New Roman" w:cs="Times New Roman"/>
          <w:sz w:val="24"/>
          <w:szCs w:val="24"/>
        </w:rPr>
        <w:t>едпрофиль</w:t>
      </w:r>
      <w:r w:rsidRPr="00201AB3">
        <w:rPr>
          <w:rFonts w:ascii="Times New Roman" w:hAnsi="Times New Roman" w:cs="Times New Roman"/>
          <w:sz w:val="24"/>
          <w:szCs w:val="24"/>
        </w:rPr>
        <w:t>ного</w:t>
      </w:r>
      <w:proofErr w:type="spellEnd"/>
      <w:r w:rsidRPr="00201AB3">
        <w:rPr>
          <w:rFonts w:ascii="Times New Roman" w:hAnsi="Times New Roman" w:cs="Times New Roman"/>
          <w:sz w:val="24"/>
          <w:szCs w:val="24"/>
        </w:rPr>
        <w:t xml:space="preserve"> обучения. Необходимой частью организации учебно-воспитательного процесса является целесообразное чередование в течение целого дня уроков по общеобразовательным предметам с занятиями по творческим</w:t>
      </w:r>
      <w:r>
        <w:rPr>
          <w:rFonts w:ascii="Times New Roman" w:hAnsi="Times New Roman" w:cs="Times New Roman"/>
          <w:sz w:val="24"/>
          <w:szCs w:val="24"/>
        </w:rPr>
        <w:t xml:space="preserve"> дисциплинам и физкультурой</w:t>
      </w:r>
      <w:r w:rsidRPr="00201AB3">
        <w:rPr>
          <w:rFonts w:ascii="Times New Roman" w:hAnsi="Times New Roman" w:cs="Times New Roman"/>
          <w:sz w:val="24"/>
          <w:szCs w:val="24"/>
        </w:rPr>
        <w:t>.</w:t>
      </w:r>
    </w:p>
    <w:p w:rsidR="007C2B12" w:rsidRPr="00201AB3" w:rsidRDefault="007C2B12" w:rsidP="007C2B12">
      <w:pPr>
        <w:spacing w:after="0"/>
        <w:ind w:firstLine="834"/>
        <w:rPr>
          <w:rFonts w:ascii="Times New Roman" w:hAnsi="Times New Roman" w:cs="Times New Roman"/>
          <w:sz w:val="24"/>
          <w:szCs w:val="24"/>
        </w:rPr>
      </w:pPr>
      <w:r w:rsidRPr="00201AB3">
        <w:rPr>
          <w:rFonts w:ascii="Times New Roman" w:hAnsi="Times New Roman" w:cs="Times New Roman"/>
          <w:sz w:val="24"/>
          <w:szCs w:val="24"/>
        </w:rPr>
        <w:t>Ведется работа по оптимизации урока, строящегося с учетом современных методик преподавания. В старших классах складывается лекционно-семинарская система занятий по химии, биологии, литературы, географии, которая отличается от</w:t>
      </w:r>
      <w:r>
        <w:rPr>
          <w:rFonts w:ascii="Times New Roman" w:hAnsi="Times New Roman" w:cs="Times New Roman"/>
          <w:sz w:val="24"/>
          <w:szCs w:val="24"/>
        </w:rPr>
        <w:t xml:space="preserve"> занятий</w:t>
      </w:r>
      <w:r w:rsidRPr="00201AB3">
        <w:rPr>
          <w:rFonts w:ascii="Times New Roman" w:hAnsi="Times New Roman" w:cs="Times New Roman"/>
          <w:sz w:val="24"/>
          <w:szCs w:val="24"/>
        </w:rPr>
        <w:t xml:space="preserve"> в  ВУЗах отсутствием «чистых» лекций (учитель работает с учетом психологических и возрастных особенностей учеников, продумывая методику активизации внимания класса). Важнейшими формами организации познавательной деятельности становятся наряду </w:t>
      </w:r>
      <w:proofErr w:type="gramStart"/>
      <w:r w:rsidRPr="00201AB3">
        <w:rPr>
          <w:rFonts w:ascii="Times New Roman" w:hAnsi="Times New Roman" w:cs="Times New Roman"/>
          <w:sz w:val="24"/>
          <w:szCs w:val="24"/>
        </w:rPr>
        <w:t>с</w:t>
      </w:r>
      <w:proofErr w:type="gramEnd"/>
      <w:r w:rsidRPr="00201AB3">
        <w:rPr>
          <w:rFonts w:ascii="Times New Roman" w:hAnsi="Times New Roman" w:cs="Times New Roman"/>
          <w:sz w:val="24"/>
          <w:szCs w:val="24"/>
        </w:rPr>
        <w:t xml:space="preserve"> фронтальными групповые.</w:t>
      </w:r>
    </w:p>
    <w:p w:rsidR="007C2B12" w:rsidRDefault="007C2B12" w:rsidP="007C2B12">
      <w:pPr>
        <w:pStyle w:val="a9"/>
        <w:spacing w:after="0" w:line="200" w:lineRule="atLeast"/>
        <w:ind w:left="0" w:firstLine="855"/>
        <w:jc w:val="center"/>
        <w:rPr>
          <w:rFonts w:ascii="Times New Roman" w:hAnsi="Times New Roman"/>
          <w:b/>
          <w:bCs/>
          <w:sz w:val="24"/>
          <w:szCs w:val="24"/>
        </w:rPr>
      </w:pPr>
    </w:p>
    <w:p w:rsidR="007C2B12" w:rsidRDefault="007C2B12" w:rsidP="007C2B12">
      <w:pPr>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t>Особенности управления школой</w:t>
      </w:r>
    </w:p>
    <w:p w:rsidR="007C2B12" w:rsidRDefault="007C2B12" w:rsidP="007C2B12">
      <w:pPr>
        <w:spacing w:after="0" w:line="200" w:lineRule="atLeast"/>
        <w:ind w:left="0" w:firstLine="855"/>
        <w:jc w:val="center"/>
        <w:rPr>
          <w:rFonts w:ascii="Times New Roman" w:hAnsi="Times New Roman"/>
          <w:b/>
          <w:bCs/>
          <w:sz w:val="24"/>
          <w:szCs w:val="24"/>
        </w:rPr>
      </w:pP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Административное управление школой осуществляет директор. Основной функцией директора школы является координация усилий всех участников образовательного процесса через педсовет, </w:t>
      </w:r>
      <w:r w:rsidR="00F11BD8">
        <w:rPr>
          <w:rFonts w:ascii="Times New Roman" w:hAnsi="Times New Roman"/>
          <w:sz w:val="24"/>
          <w:szCs w:val="24"/>
        </w:rPr>
        <w:t>ШМО</w:t>
      </w:r>
      <w:r>
        <w:rPr>
          <w:rFonts w:ascii="Times New Roman" w:hAnsi="Times New Roman"/>
          <w:sz w:val="24"/>
          <w:szCs w:val="24"/>
        </w:rPr>
        <w:t>, общешкольную конференцию, общее собрание трудового коллектива</w:t>
      </w:r>
      <w:r w:rsidR="00F11BD8">
        <w:rPr>
          <w:rFonts w:ascii="Times New Roman" w:hAnsi="Times New Roman"/>
          <w:sz w:val="24"/>
          <w:szCs w:val="24"/>
        </w:rPr>
        <w:t>, Совет школы.</w:t>
      </w:r>
    </w:p>
    <w:p w:rsidR="007C2B12" w:rsidRDefault="007C2B12" w:rsidP="007C2B12">
      <w:pPr>
        <w:spacing w:after="0" w:line="200" w:lineRule="atLeast"/>
        <w:ind w:left="0" w:firstLine="855"/>
        <w:jc w:val="center"/>
        <w:rPr>
          <w:rFonts w:ascii="Times New Roman" w:hAnsi="Times New Roman"/>
          <w:b/>
          <w:bCs/>
          <w:sz w:val="24"/>
          <w:szCs w:val="24"/>
        </w:rPr>
      </w:pPr>
    </w:p>
    <w:p w:rsidR="007C2B12" w:rsidRPr="006F6C7B" w:rsidRDefault="007C2B12" w:rsidP="007C2B12">
      <w:pPr>
        <w:spacing w:after="0" w:line="200" w:lineRule="atLeast"/>
        <w:ind w:left="0" w:firstLine="855"/>
        <w:jc w:val="center"/>
        <w:rPr>
          <w:rFonts w:ascii="Times New Roman" w:hAnsi="Times New Roman"/>
          <w:b/>
          <w:bCs/>
          <w:sz w:val="24"/>
          <w:szCs w:val="24"/>
          <w:u w:val="single"/>
        </w:rPr>
      </w:pPr>
      <w:r w:rsidRPr="006F6C7B">
        <w:rPr>
          <w:rFonts w:ascii="Times New Roman" w:hAnsi="Times New Roman"/>
          <w:b/>
          <w:bCs/>
          <w:sz w:val="24"/>
          <w:szCs w:val="24"/>
          <w:u w:val="single"/>
        </w:rPr>
        <w:t>Модель  организационной структуры управления школой</w:t>
      </w:r>
    </w:p>
    <w:p w:rsidR="007C2B12" w:rsidRPr="006F6C7B" w:rsidRDefault="007C2B12" w:rsidP="007C2B12">
      <w:pPr>
        <w:spacing w:after="0" w:line="200" w:lineRule="atLeast"/>
        <w:ind w:left="0" w:firstLine="855"/>
        <w:jc w:val="center"/>
        <w:rPr>
          <w:rFonts w:ascii="Times New Roman" w:hAnsi="Times New Roman"/>
          <w:sz w:val="24"/>
          <w:szCs w:val="24"/>
          <w:u w:val="single"/>
        </w:rPr>
      </w:pP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Директор школы организует систему всего электронного документооборота (тарификация, бухгалтерский учет, нормативные документы школы, база данных, содержащая информацию о преподавательском составе, учащихся и материально-техническом обеспечении школы, приказы, решения педагогических советов, инструкции, распоряжения, письма).</w:t>
      </w:r>
    </w:p>
    <w:p w:rsidR="007C2B12" w:rsidRDefault="00550CEF" w:rsidP="007C2B12">
      <w:pPr>
        <w:suppressAutoHyphens w:val="0"/>
        <w:spacing w:after="0" w:line="200" w:lineRule="atLeast"/>
        <w:ind w:left="0" w:firstLine="855"/>
        <w:rPr>
          <w:rFonts w:ascii="Times New Roman" w:hAnsi="Times New Roman"/>
          <w:sz w:val="24"/>
          <w:szCs w:val="24"/>
        </w:rPr>
      </w:pPr>
      <w:proofErr w:type="gramStart"/>
      <w:r>
        <w:rPr>
          <w:rFonts w:ascii="Times New Roman" w:hAnsi="Times New Roman"/>
          <w:sz w:val="24"/>
          <w:szCs w:val="24"/>
        </w:rPr>
        <w:t>Учителя</w:t>
      </w:r>
      <w:r w:rsidR="007C2B12">
        <w:rPr>
          <w:rFonts w:ascii="Times New Roman" w:hAnsi="Times New Roman"/>
          <w:sz w:val="24"/>
          <w:szCs w:val="24"/>
        </w:rPr>
        <w:t xml:space="preserve"> школы также активно внедряют электронный документооборот по своим направлениям работы: учебные программы и рабочие планы, комплект электронных учебных пособий, система общешкольного мониторинга, в том числе и социально-педагогический мониторинг, система методической работы,  работа с одаренными детьми, аналитические справки, электронный и демонстрационный материал к педагогическим советам, материалы школьных конкурсов, коллективных творческих дел и т.д.. Есть аудио-, видеотехника, телевизоры, музыкальный центр</w:t>
      </w:r>
      <w:proofErr w:type="gramEnd"/>
      <w:r w:rsidR="007C2B12">
        <w:rPr>
          <w:rFonts w:ascii="Times New Roman" w:hAnsi="Times New Roman"/>
          <w:sz w:val="24"/>
          <w:szCs w:val="24"/>
        </w:rPr>
        <w:t xml:space="preserve">, ксерокс, магнитофоны. В настоящее время на один компьютер приходится </w:t>
      </w:r>
      <w:r w:rsidR="00C26A2E">
        <w:rPr>
          <w:rFonts w:ascii="Times New Roman" w:hAnsi="Times New Roman"/>
          <w:sz w:val="24"/>
          <w:szCs w:val="24"/>
        </w:rPr>
        <w:t>3</w:t>
      </w:r>
      <w:r w:rsidR="007C2B12">
        <w:rPr>
          <w:rFonts w:ascii="Times New Roman" w:hAnsi="Times New Roman"/>
          <w:sz w:val="24"/>
          <w:szCs w:val="24"/>
        </w:rPr>
        <w:t xml:space="preserve"> учащихся.</w:t>
      </w:r>
    </w:p>
    <w:p w:rsidR="007C2B12" w:rsidRDefault="007C2B12" w:rsidP="007C2B12">
      <w:pPr>
        <w:suppressAutoHyphens w:val="0"/>
        <w:spacing w:after="0" w:line="200" w:lineRule="atLeast"/>
        <w:ind w:left="0" w:firstLine="855"/>
        <w:rPr>
          <w:rFonts w:ascii="Times New Roman" w:hAnsi="Times New Roman"/>
          <w:sz w:val="24"/>
          <w:szCs w:val="24"/>
        </w:rPr>
      </w:pPr>
    </w:p>
    <w:p w:rsidR="007C2B12" w:rsidRPr="006F6C7B" w:rsidRDefault="007C2B12" w:rsidP="007C2B12">
      <w:pPr>
        <w:tabs>
          <w:tab w:val="left" w:pos="1545"/>
          <w:tab w:val="center" w:pos="5470"/>
        </w:tabs>
        <w:spacing w:after="0" w:line="200" w:lineRule="atLeast"/>
        <w:ind w:left="0" w:firstLine="855"/>
        <w:jc w:val="center"/>
        <w:rPr>
          <w:rFonts w:ascii="Times New Roman" w:hAnsi="Times New Roman"/>
          <w:b/>
          <w:bCs/>
          <w:sz w:val="24"/>
          <w:szCs w:val="24"/>
          <w:u w:val="single"/>
        </w:rPr>
      </w:pPr>
      <w:r>
        <w:rPr>
          <w:rFonts w:ascii="Times New Roman" w:hAnsi="Times New Roman"/>
          <w:b/>
          <w:bCs/>
          <w:sz w:val="24"/>
          <w:szCs w:val="24"/>
        </w:rPr>
        <w:br w:type="page"/>
      </w:r>
      <w:r w:rsidRPr="006F6C7B">
        <w:rPr>
          <w:rFonts w:ascii="Times New Roman" w:hAnsi="Times New Roman"/>
          <w:b/>
          <w:bCs/>
          <w:sz w:val="24"/>
          <w:szCs w:val="24"/>
          <w:u w:val="single"/>
        </w:rPr>
        <w:lastRenderedPageBreak/>
        <w:t>Содержание образовательного процесса</w:t>
      </w:r>
    </w:p>
    <w:p w:rsidR="007C2B12" w:rsidRDefault="007C2B12" w:rsidP="007C2B12">
      <w:pPr>
        <w:spacing w:after="0" w:line="200" w:lineRule="atLeast"/>
        <w:ind w:left="0" w:firstLine="855"/>
        <w:jc w:val="center"/>
        <w:rPr>
          <w:rFonts w:ascii="Times New Roman" w:hAnsi="Times New Roman"/>
          <w:b/>
          <w:bCs/>
          <w:sz w:val="24"/>
          <w:szCs w:val="24"/>
        </w:rPr>
      </w:pPr>
    </w:p>
    <w:p w:rsidR="00550CEF"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За время своего существования школа завоевала  значительный авторитет среди населения. Многие ее выпускники приводят в школу своих детей. </w:t>
      </w:r>
    </w:p>
    <w:p w:rsidR="007C2B12" w:rsidRDefault="007C2B12" w:rsidP="007C2B12">
      <w:pPr>
        <w:spacing w:after="0" w:line="200" w:lineRule="atLeast"/>
        <w:ind w:left="0" w:firstLine="855"/>
        <w:rPr>
          <w:rFonts w:ascii="Times New Roman" w:hAnsi="Times New Roman"/>
          <w:b/>
          <w:bCs/>
          <w:sz w:val="24"/>
          <w:szCs w:val="24"/>
        </w:rPr>
      </w:pPr>
      <w:r>
        <w:rPr>
          <w:rFonts w:ascii="Times New Roman" w:hAnsi="Times New Roman"/>
          <w:b/>
          <w:bCs/>
          <w:i/>
          <w:iCs/>
          <w:sz w:val="24"/>
          <w:szCs w:val="24"/>
        </w:rPr>
        <w:t>Концептуальная идея школы:</w:t>
      </w:r>
    </w:p>
    <w:p w:rsidR="007C2B12" w:rsidRDefault="007C2B12" w:rsidP="007C2B12">
      <w:pPr>
        <w:numPr>
          <w:ilvl w:val="0"/>
          <w:numId w:val="10"/>
        </w:numPr>
        <w:spacing w:after="0" w:line="200" w:lineRule="atLeast"/>
        <w:ind w:left="0" w:firstLine="855"/>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Предпрофильное</w:t>
      </w:r>
      <w:proofErr w:type="spellEnd"/>
      <w:r>
        <w:rPr>
          <w:rFonts w:ascii="Times New Roman" w:hAnsi="Times New Roman"/>
          <w:sz w:val="24"/>
          <w:szCs w:val="24"/>
        </w:rPr>
        <w:t xml:space="preserve"> обучение школьников», </w:t>
      </w:r>
    </w:p>
    <w:p w:rsidR="007C2B12" w:rsidRDefault="007C2B12" w:rsidP="007C2B12">
      <w:pPr>
        <w:numPr>
          <w:ilvl w:val="0"/>
          <w:numId w:val="10"/>
        </w:numPr>
        <w:spacing w:after="0" w:line="200" w:lineRule="atLeast"/>
        <w:ind w:left="0" w:firstLine="855"/>
        <w:rPr>
          <w:rFonts w:ascii="Times New Roman" w:hAnsi="Times New Roman"/>
          <w:sz w:val="24"/>
          <w:szCs w:val="24"/>
        </w:rPr>
      </w:pPr>
      <w:r>
        <w:rPr>
          <w:rFonts w:ascii="Times New Roman" w:hAnsi="Times New Roman"/>
          <w:sz w:val="24"/>
          <w:szCs w:val="24"/>
        </w:rPr>
        <w:t>«Личностно ориентированное обучение и воспитание учащихся как средство развития школы и самопознания личности».</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Являясь муниципальным общеобразовательным учебным заведением, школа ориентирована на обучение воспитание и развитие учащихся с учетом их индивидуальных (возрастных, физиологических, интеллектуальных и других) особенностей, образовательных потребностей и возможностей, личностных склонностей. Это достигается путем создания благоприятных условий для умственного, нравственного, эмоционального и физического развития каждого школьника.</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Основные задачи, которые решает педагогический коллектив: </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активизировать работу по устранению неуспеваемости через систему личностно-ориентированного обучения и мотивацию учебной деятельности; </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направить педагогический поиск на достижение высокого качества и эффективности обучения через внедрение новых </w:t>
      </w:r>
      <w:proofErr w:type="spellStart"/>
      <w:r>
        <w:rPr>
          <w:rFonts w:ascii="Times New Roman" w:hAnsi="Times New Roman"/>
          <w:sz w:val="24"/>
          <w:szCs w:val="24"/>
        </w:rPr>
        <w:t>педтехнологий</w:t>
      </w:r>
      <w:proofErr w:type="spellEnd"/>
      <w:r>
        <w:rPr>
          <w:rFonts w:ascii="Times New Roman" w:hAnsi="Times New Roman"/>
          <w:sz w:val="24"/>
          <w:szCs w:val="24"/>
        </w:rPr>
        <w:t xml:space="preserve">, инновационных курсов, интеграцию предметов, обеспечить преемственность ступеней образования; </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внедрять в систему работы </w:t>
      </w:r>
      <w:proofErr w:type="spellStart"/>
      <w:r>
        <w:rPr>
          <w:rFonts w:ascii="Times New Roman" w:hAnsi="Times New Roman"/>
          <w:sz w:val="24"/>
          <w:szCs w:val="24"/>
        </w:rPr>
        <w:t>педколлектива</w:t>
      </w:r>
      <w:proofErr w:type="spellEnd"/>
      <w:r>
        <w:rPr>
          <w:rFonts w:ascii="Times New Roman" w:hAnsi="Times New Roman"/>
          <w:sz w:val="24"/>
          <w:szCs w:val="24"/>
        </w:rPr>
        <w:t xml:space="preserve"> новые идеи и подходы к информатизации образования;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повысить влияние школы на социализацию и самоопределение личности школьника, конкурентоспособность  выпускника, его адаптивность к новым экономическим условиям;</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обеспечить дифференциацию и индивидуализацию образования в соответствии с требованиями Обязательного минимума содержания образования и вариативности образовательных программ;</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продолжить работу по реализации </w:t>
      </w:r>
      <w:proofErr w:type="spellStart"/>
      <w:r>
        <w:rPr>
          <w:rFonts w:ascii="Times New Roman" w:hAnsi="Times New Roman"/>
          <w:sz w:val="24"/>
          <w:szCs w:val="24"/>
        </w:rPr>
        <w:t>предпрофильной</w:t>
      </w:r>
      <w:proofErr w:type="spellEnd"/>
      <w:r>
        <w:rPr>
          <w:rFonts w:ascii="Times New Roman" w:hAnsi="Times New Roman"/>
          <w:sz w:val="24"/>
          <w:szCs w:val="24"/>
        </w:rPr>
        <w:t xml:space="preserve"> подготовки на </w:t>
      </w:r>
      <w:r w:rsidR="00F11BD8">
        <w:rPr>
          <w:rFonts w:ascii="Times New Roman" w:hAnsi="Times New Roman"/>
          <w:sz w:val="24"/>
          <w:szCs w:val="24"/>
        </w:rPr>
        <w:t>второй</w:t>
      </w:r>
      <w:r>
        <w:rPr>
          <w:rFonts w:ascii="Times New Roman" w:hAnsi="Times New Roman"/>
          <w:sz w:val="24"/>
          <w:szCs w:val="24"/>
        </w:rPr>
        <w:t xml:space="preserve"> ступени;</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педагогическому коллективу продолжить работу по внедрению новых государственных образовательных стандартов с выходом на объективную оценку качества образования;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активизировать информационно-разъяснительную работу со всеми участниками образовательного процесса о целях и технологии проведения новой формы государственной итоговой аттестации по математике, предметов по выбору (устно) и русскому языку в 9 классах в условиях единой независимой системы оценки качества образования;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работать над оптимизацией учебной, психологической и физической нагрузки учащихся и созданием условий для сохранения и укрепления здоровья учащихся;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внедрять в воспитательную систему школы современные воспитательные технологии в рамках осуществления национального проекта; </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совершенствовать социальные компетенции школьников через органы ученического самоуправления;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совершенствовать системы социально-педагогической поддержки детей с целью профилактики правонарушений, б</w:t>
      </w:r>
      <w:r w:rsidR="00C26A2E">
        <w:rPr>
          <w:rFonts w:ascii="Times New Roman" w:hAnsi="Times New Roman"/>
          <w:sz w:val="24"/>
          <w:szCs w:val="24"/>
        </w:rPr>
        <w:t>еспризорности и безнадзорности.</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Для выявления уровня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 начале учебного года проводится диагностический контроль знаний учащихся по основным предметам по программе за предыдущий класс, тестирование по отдельным предметам после прохождения темы, административные контрольные работы по итогам четверти, полугодия, итоговый контроль в переводных классах, 5-8 классах. Каждую четверть проводится контроль техники чтения в начальной школе.</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lastRenderedPageBreak/>
        <w:t xml:space="preserve">Ведётся работа по формированию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 Тем не менее, остаются противоречия, на решение которых должна быть направлена образовательная политика школы. </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При проверке техники чтения всё ещё наблюдаются случаи затруднений при воспроизведении слов, редко встречающихся в литературном тексте, но использующихся в научно-популярной литературе. Снижение качества знаний учащихся 5-го класса объясняется длительной адаптацией при переходе к основной общей школе. </w:t>
      </w:r>
    </w:p>
    <w:p w:rsidR="007C2B12" w:rsidRDefault="007C2B12" w:rsidP="007C2B12">
      <w:pPr>
        <w:spacing w:after="0" w:line="200" w:lineRule="atLeast"/>
        <w:ind w:left="0" w:firstLine="855"/>
        <w:jc w:val="center"/>
        <w:rPr>
          <w:rFonts w:ascii="Times New Roman" w:hAnsi="Times New Roman"/>
          <w:b/>
          <w:bCs/>
          <w:sz w:val="24"/>
          <w:szCs w:val="24"/>
        </w:rPr>
      </w:pPr>
    </w:p>
    <w:p w:rsidR="007C2B12" w:rsidRDefault="007C2B12" w:rsidP="007C2B12">
      <w:pPr>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t>Характеристика учебного плана</w:t>
      </w:r>
    </w:p>
    <w:p w:rsidR="007C2B12" w:rsidRDefault="007C2B12" w:rsidP="007C2B12">
      <w:pPr>
        <w:spacing w:after="0" w:line="200" w:lineRule="atLeast"/>
        <w:ind w:left="0" w:firstLine="855"/>
        <w:jc w:val="center"/>
        <w:rPr>
          <w:rFonts w:ascii="Times New Roman" w:hAnsi="Times New Roman"/>
          <w:b/>
          <w:bCs/>
          <w:sz w:val="24"/>
          <w:szCs w:val="24"/>
        </w:rPr>
      </w:pPr>
    </w:p>
    <w:p w:rsidR="007C2B12" w:rsidRDefault="007C2B12" w:rsidP="007C2B12">
      <w:pPr>
        <w:suppressAutoHyphens w:val="0"/>
        <w:spacing w:after="0" w:line="200" w:lineRule="atLeast"/>
        <w:ind w:left="0" w:firstLine="855"/>
        <w:rPr>
          <w:rFonts w:ascii="Times New Roman" w:hAnsi="Times New Roman"/>
          <w:sz w:val="24"/>
          <w:szCs w:val="24"/>
        </w:rPr>
      </w:pPr>
      <w:proofErr w:type="gramStart"/>
      <w:r>
        <w:rPr>
          <w:rFonts w:ascii="Times New Roman" w:hAnsi="Times New Roman"/>
          <w:sz w:val="24"/>
          <w:szCs w:val="24"/>
        </w:rPr>
        <w:t xml:space="preserve">Учебный план муниципального бюджетного общеобразовательного учреждения </w:t>
      </w:r>
      <w:r w:rsidR="00B523D8">
        <w:rPr>
          <w:rFonts w:ascii="Times New Roman" w:hAnsi="Times New Roman"/>
          <w:sz w:val="24"/>
          <w:szCs w:val="24"/>
        </w:rPr>
        <w:t>Поцелуевской основной</w:t>
      </w:r>
      <w:r>
        <w:rPr>
          <w:rFonts w:ascii="Times New Roman" w:hAnsi="Times New Roman"/>
          <w:sz w:val="24"/>
          <w:szCs w:val="24"/>
        </w:rPr>
        <w:t xml:space="preserve"> общеобразовательн</w:t>
      </w:r>
      <w:r w:rsidR="00B523D8">
        <w:rPr>
          <w:rFonts w:ascii="Times New Roman" w:hAnsi="Times New Roman"/>
          <w:sz w:val="24"/>
          <w:szCs w:val="24"/>
        </w:rPr>
        <w:t>ой</w:t>
      </w:r>
      <w:r>
        <w:rPr>
          <w:rFonts w:ascii="Times New Roman" w:hAnsi="Times New Roman"/>
          <w:sz w:val="24"/>
          <w:szCs w:val="24"/>
        </w:rPr>
        <w:t xml:space="preserve"> школ</w:t>
      </w:r>
      <w:r w:rsidR="00B523D8">
        <w:rPr>
          <w:rFonts w:ascii="Times New Roman" w:hAnsi="Times New Roman"/>
          <w:sz w:val="24"/>
          <w:szCs w:val="24"/>
        </w:rPr>
        <w:t xml:space="preserve">ы </w:t>
      </w:r>
      <w:r>
        <w:rPr>
          <w:rFonts w:ascii="Times New Roman" w:hAnsi="Times New Roman"/>
          <w:sz w:val="24"/>
          <w:szCs w:val="24"/>
        </w:rPr>
        <w:t xml:space="preserve"> построен на основе Федерального государственного образовательного стандарта нового поколения (2010г.) в 1-</w:t>
      </w:r>
      <w:r w:rsidR="008E7963">
        <w:rPr>
          <w:rFonts w:ascii="Times New Roman" w:hAnsi="Times New Roman"/>
          <w:sz w:val="24"/>
          <w:szCs w:val="24"/>
        </w:rPr>
        <w:t>4</w:t>
      </w:r>
      <w:r>
        <w:rPr>
          <w:rFonts w:ascii="Times New Roman" w:hAnsi="Times New Roman"/>
          <w:sz w:val="24"/>
          <w:szCs w:val="24"/>
        </w:rPr>
        <w:t xml:space="preserve"> классах, Федерального компонента государственного образовательного стандарта  общего образования в </w:t>
      </w:r>
      <w:r w:rsidR="008E7963">
        <w:rPr>
          <w:rFonts w:ascii="Times New Roman" w:hAnsi="Times New Roman"/>
          <w:sz w:val="24"/>
          <w:szCs w:val="24"/>
        </w:rPr>
        <w:t>5</w:t>
      </w:r>
      <w:r>
        <w:rPr>
          <w:rFonts w:ascii="Times New Roman" w:hAnsi="Times New Roman"/>
          <w:sz w:val="24"/>
          <w:szCs w:val="24"/>
        </w:rPr>
        <w:t>-</w:t>
      </w:r>
      <w:r w:rsidR="00B523D8">
        <w:rPr>
          <w:rFonts w:ascii="Times New Roman" w:hAnsi="Times New Roman"/>
          <w:sz w:val="24"/>
          <w:szCs w:val="24"/>
        </w:rPr>
        <w:t>9</w:t>
      </w:r>
      <w:r>
        <w:rPr>
          <w:rFonts w:ascii="Times New Roman" w:hAnsi="Times New Roman"/>
          <w:sz w:val="24"/>
          <w:szCs w:val="24"/>
        </w:rPr>
        <w:t xml:space="preserve"> классах, Федерального базисного учебного плана 2004 года с  учётом рекомендаций к Примерному учебному </w:t>
      </w:r>
      <w:r w:rsidR="00B523D8">
        <w:rPr>
          <w:rFonts w:ascii="Times New Roman" w:hAnsi="Times New Roman"/>
          <w:sz w:val="24"/>
          <w:szCs w:val="24"/>
        </w:rPr>
        <w:t>плану Ростовской области на 2014-2015</w:t>
      </w:r>
      <w:r>
        <w:rPr>
          <w:rFonts w:ascii="Times New Roman" w:hAnsi="Times New Roman"/>
          <w:sz w:val="24"/>
          <w:szCs w:val="24"/>
        </w:rPr>
        <w:t xml:space="preserve"> учебный год в 1-</w:t>
      </w:r>
      <w:r w:rsidR="00B523D8">
        <w:rPr>
          <w:rFonts w:ascii="Times New Roman" w:hAnsi="Times New Roman"/>
          <w:sz w:val="24"/>
          <w:szCs w:val="24"/>
        </w:rPr>
        <w:t>9</w:t>
      </w:r>
      <w:r>
        <w:rPr>
          <w:rFonts w:ascii="Times New Roman" w:hAnsi="Times New Roman"/>
          <w:sz w:val="24"/>
          <w:szCs w:val="24"/>
        </w:rPr>
        <w:t xml:space="preserve"> классах.</w:t>
      </w:r>
      <w:proofErr w:type="gramEnd"/>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Учебный план состоит из предметов федерального, регионального компонентов и компонента общеобразовательного учреждения, учитывающего перспективы и особенности развития школы.</w:t>
      </w:r>
    </w:p>
    <w:p w:rsidR="007C2B12" w:rsidRDefault="007C2B12" w:rsidP="007C2B12">
      <w:pPr>
        <w:suppressAutoHyphens w:val="0"/>
        <w:spacing w:after="0" w:line="200" w:lineRule="atLeast"/>
        <w:ind w:left="0" w:firstLine="855"/>
        <w:rPr>
          <w:rFonts w:ascii="Times New Roman" w:hAnsi="Times New Roman"/>
          <w:sz w:val="24"/>
          <w:szCs w:val="24"/>
        </w:rPr>
      </w:pPr>
      <w:proofErr w:type="spellStart"/>
      <w:r>
        <w:rPr>
          <w:rFonts w:ascii="Times New Roman" w:hAnsi="Times New Roman"/>
          <w:sz w:val="24"/>
          <w:szCs w:val="24"/>
        </w:rPr>
        <w:t>Инвариа</w:t>
      </w:r>
      <w:r w:rsidR="008E7963">
        <w:rPr>
          <w:rFonts w:ascii="Times New Roman" w:hAnsi="Times New Roman"/>
          <w:sz w:val="24"/>
          <w:szCs w:val="24"/>
        </w:rPr>
        <w:t>тив</w:t>
      </w:r>
      <w:r>
        <w:rPr>
          <w:rFonts w:ascii="Times New Roman" w:hAnsi="Times New Roman"/>
          <w:sz w:val="24"/>
          <w:szCs w:val="24"/>
        </w:rPr>
        <w:t>ная</w:t>
      </w:r>
      <w:proofErr w:type="spellEnd"/>
      <w:r>
        <w:rPr>
          <w:rFonts w:ascii="Times New Roman" w:hAnsi="Times New Roman"/>
          <w:sz w:val="24"/>
          <w:szCs w:val="24"/>
        </w:rPr>
        <w:t xml:space="preserve"> часть обеспечивает выполнение требований государственных образовательных стандартов, что позволяет создать единое образовательное пространство и гарантирует овладение выпускниками необходимого минимума знаний, умений и навыков, обеспечивающего возможность продолжения образования.</w:t>
      </w:r>
    </w:p>
    <w:p w:rsidR="007C2B12" w:rsidRDefault="007C2B12" w:rsidP="007C2B12">
      <w:pPr>
        <w:suppressAutoHyphens w:val="0"/>
        <w:spacing w:after="0" w:line="200" w:lineRule="atLeast"/>
        <w:ind w:left="0" w:firstLine="855"/>
        <w:rPr>
          <w:rFonts w:ascii="Times New Roman" w:hAnsi="Times New Roman"/>
          <w:sz w:val="24"/>
          <w:szCs w:val="24"/>
        </w:rPr>
      </w:pPr>
      <w:proofErr w:type="gramStart"/>
      <w:r>
        <w:rPr>
          <w:rFonts w:ascii="Times New Roman" w:hAnsi="Times New Roman"/>
          <w:sz w:val="24"/>
          <w:szCs w:val="24"/>
        </w:rPr>
        <w:t>Вариативная часть учебного плана, представленная обязательными занятиями по выбору школы и учащихся, использована на усиление образовательных областей инвариантной части, на изучение предметов регионального и школьного компонентов.</w:t>
      </w:r>
      <w:proofErr w:type="gramEnd"/>
      <w:r>
        <w:rPr>
          <w:rFonts w:ascii="Times New Roman" w:hAnsi="Times New Roman"/>
          <w:sz w:val="24"/>
          <w:szCs w:val="24"/>
        </w:rPr>
        <w:t xml:space="preserve"> Составлена она по результатам анкетирования учащихся, собеседования с родителями, с учётом условий школы по осуществлению единого образовательного процесса (материально-техническое обеспечение, кадры и т. д.)</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Особое место в учебном плане занимает принцип регионализации образования-опора на национальные, исторические, культурные и хозяйственные традиции Ростовской области.</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Базисный компонент включает учебные предметы, позволяющие заложить фундамент знаний по основным дисциплинам, обеспечить уровень, соответствующий государственному стандарту образования.</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 xml:space="preserve">Недельная нагрузка не превышает предельно </w:t>
      </w:r>
      <w:proofErr w:type="gramStart"/>
      <w:r>
        <w:rPr>
          <w:rFonts w:ascii="Times New Roman" w:hAnsi="Times New Roman"/>
          <w:sz w:val="24"/>
          <w:szCs w:val="24"/>
        </w:rPr>
        <w:t>допустимую</w:t>
      </w:r>
      <w:proofErr w:type="gramEnd"/>
      <w:r>
        <w:rPr>
          <w:rFonts w:ascii="Times New Roman" w:hAnsi="Times New Roman"/>
          <w:sz w:val="24"/>
          <w:szCs w:val="24"/>
        </w:rPr>
        <w:t>.</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 xml:space="preserve">Спецификой учебного плана школы является введение </w:t>
      </w:r>
      <w:proofErr w:type="spellStart"/>
      <w:r w:rsidR="00DB406A">
        <w:rPr>
          <w:rFonts w:ascii="Times New Roman" w:hAnsi="Times New Roman"/>
          <w:sz w:val="24"/>
          <w:szCs w:val="24"/>
        </w:rPr>
        <w:t>предпрофильной</w:t>
      </w:r>
      <w:proofErr w:type="spellEnd"/>
      <w:r>
        <w:rPr>
          <w:rFonts w:ascii="Times New Roman" w:hAnsi="Times New Roman"/>
          <w:sz w:val="24"/>
          <w:szCs w:val="24"/>
        </w:rPr>
        <w:t xml:space="preserve"> </w:t>
      </w:r>
      <w:r w:rsidR="00DB406A">
        <w:rPr>
          <w:rFonts w:ascii="Times New Roman" w:hAnsi="Times New Roman"/>
          <w:sz w:val="24"/>
          <w:szCs w:val="24"/>
        </w:rPr>
        <w:t>подготовки</w:t>
      </w:r>
      <w:r>
        <w:rPr>
          <w:rFonts w:ascii="Times New Roman" w:hAnsi="Times New Roman"/>
          <w:sz w:val="24"/>
          <w:szCs w:val="24"/>
        </w:rPr>
        <w:t>, которые способствуют дальнейшей профильной специализации старшеклассников и позволяют обогатить содержание базовых предметов.</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Учебный план и логика его построения отражают цель и задачи, стоящие перед школой — создание условий для овладения учащимися базовыми учебными дисциплинами в соответствии с их учебными возможностями.</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Учебный план составлен на основе принципа преемственности, в силу которого основные изучаемые единицы содержания получают в дальнейшем своё развитие и обогащение.</w:t>
      </w:r>
    </w:p>
    <w:p w:rsidR="007C2B12" w:rsidRDefault="007C2B12" w:rsidP="007C2B12">
      <w:pPr>
        <w:suppressAutoHyphens w:val="0"/>
        <w:spacing w:after="0" w:line="200" w:lineRule="atLeast"/>
        <w:ind w:left="0" w:firstLine="855"/>
        <w:rPr>
          <w:rFonts w:ascii="Times New Roman" w:hAnsi="Times New Roman"/>
          <w:sz w:val="24"/>
          <w:szCs w:val="24"/>
        </w:rPr>
      </w:pPr>
      <w:r>
        <w:rPr>
          <w:rFonts w:ascii="Times New Roman" w:hAnsi="Times New Roman"/>
          <w:sz w:val="24"/>
          <w:szCs w:val="24"/>
        </w:rPr>
        <w:t>Вместе с тем, каждая из ступеней общеобразовательной школы, решая общие задачи, имеют свои специфические функции, связанные с возрастными особенностями учащихся.</w:t>
      </w:r>
    </w:p>
    <w:p w:rsidR="007C2B12" w:rsidRDefault="007C2B12" w:rsidP="007C2B12">
      <w:pPr>
        <w:spacing w:after="0" w:line="200" w:lineRule="atLeast"/>
        <w:ind w:left="0" w:firstLine="855"/>
        <w:jc w:val="center"/>
        <w:rPr>
          <w:rFonts w:ascii="Times New Roman" w:hAnsi="Times New Roman"/>
          <w:b/>
          <w:bCs/>
          <w:sz w:val="24"/>
          <w:szCs w:val="24"/>
        </w:rPr>
      </w:pPr>
    </w:p>
    <w:p w:rsidR="007C2B12" w:rsidRDefault="007C2B12" w:rsidP="007C2B12">
      <w:pPr>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Основные средства реализации программы развития</w:t>
      </w:r>
    </w:p>
    <w:p w:rsidR="007C2B12" w:rsidRDefault="007C2B12" w:rsidP="007C2B12">
      <w:pPr>
        <w:spacing w:after="0" w:line="200" w:lineRule="atLeast"/>
        <w:ind w:left="0" w:firstLine="855"/>
        <w:jc w:val="center"/>
        <w:rPr>
          <w:rFonts w:ascii="Times New Roman" w:hAnsi="Times New Roman"/>
          <w:b/>
          <w:bCs/>
          <w:sz w:val="24"/>
          <w:szCs w:val="24"/>
        </w:rPr>
      </w:pPr>
    </w:p>
    <w:p w:rsidR="007C2B12" w:rsidRPr="00400778" w:rsidRDefault="007C2B12" w:rsidP="007C2B12">
      <w:pPr>
        <w:spacing w:after="0" w:line="200" w:lineRule="atLeast"/>
        <w:ind w:left="0" w:firstLine="855"/>
        <w:rPr>
          <w:rFonts w:ascii="Times New Roman" w:hAnsi="Times New Roman"/>
          <w:iCs/>
          <w:sz w:val="24"/>
          <w:szCs w:val="24"/>
        </w:rPr>
      </w:pPr>
      <w:r w:rsidRPr="00400778">
        <w:rPr>
          <w:rFonts w:ascii="Times New Roman" w:hAnsi="Times New Roman"/>
          <w:iCs/>
          <w:sz w:val="24"/>
          <w:szCs w:val="24"/>
        </w:rPr>
        <w:t>Инновации в школе:</w:t>
      </w:r>
    </w:p>
    <w:p w:rsidR="007C2B12" w:rsidRDefault="007C2B12" w:rsidP="007C2B12">
      <w:pPr>
        <w:numPr>
          <w:ilvl w:val="0"/>
          <w:numId w:val="2"/>
        </w:numPr>
        <w:spacing w:after="0" w:line="200" w:lineRule="atLeast"/>
        <w:ind w:left="0" w:firstLine="855"/>
        <w:rPr>
          <w:rFonts w:ascii="Times New Roman" w:hAnsi="Times New Roman"/>
          <w:sz w:val="24"/>
          <w:szCs w:val="24"/>
        </w:rPr>
      </w:pPr>
      <w:proofErr w:type="spellStart"/>
      <w:r>
        <w:rPr>
          <w:rFonts w:ascii="Times New Roman" w:hAnsi="Times New Roman"/>
          <w:sz w:val="24"/>
          <w:szCs w:val="24"/>
        </w:rPr>
        <w:t>предпрофильное</w:t>
      </w:r>
      <w:proofErr w:type="spellEnd"/>
      <w:r>
        <w:rPr>
          <w:rFonts w:ascii="Times New Roman" w:hAnsi="Times New Roman"/>
          <w:sz w:val="24"/>
          <w:szCs w:val="24"/>
        </w:rPr>
        <w:t xml:space="preserve"> обучение в 8-</w:t>
      </w:r>
      <w:r w:rsidR="005A211A">
        <w:rPr>
          <w:rFonts w:ascii="Times New Roman" w:hAnsi="Times New Roman"/>
          <w:sz w:val="24"/>
          <w:szCs w:val="24"/>
        </w:rPr>
        <w:t>9</w:t>
      </w:r>
      <w:r>
        <w:rPr>
          <w:rFonts w:ascii="Times New Roman" w:hAnsi="Times New Roman"/>
          <w:sz w:val="24"/>
          <w:szCs w:val="24"/>
        </w:rPr>
        <w:t xml:space="preserve"> классах;</w:t>
      </w:r>
    </w:p>
    <w:p w:rsidR="007C2B12" w:rsidRDefault="008E7963" w:rsidP="008E7963">
      <w:pPr>
        <w:spacing w:after="0" w:line="200" w:lineRule="atLeast"/>
        <w:ind w:left="0"/>
        <w:rPr>
          <w:rFonts w:ascii="Times New Roman" w:hAnsi="Times New Roman"/>
          <w:sz w:val="24"/>
          <w:szCs w:val="24"/>
        </w:rPr>
      </w:pPr>
      <w:r>
        <w:rPr>
          <w:rFonts w:ascii="Times New Roman" w:hAnsi="Times New Roman"/>
          <w:sz w:val="24"/>
          <w:szCs w:val="24"/>
        </w:rPr>
        <w:t xml:space="preserve">                      </w:t>
      </w:r>
      <w:r w:rsidR="007C2B12">
        <w:rPr>
          <w:rFonts w:ascii="Times New Roman" w:hAnsi="Times New Roman"/>
          <w:sz w:val="24"/>
          <w:szCs w:val="24"/>
        </w:rPr>
        <w:t>ведение курса «</w:t>
      </w:r>
      <w:r>
        <w:rPr>
          <w:rFonts w:ascii="Times New Roman" w:hAnsi="Times New Roman"/>
          <w:sz w:val="24"/>
          <w:szCs w:val="24"/>
        </w:rPr>
        <w:t>О</w:t>
      </w:r>
      <w:r w:rsidR="007C2B12">
        <w:rPr>
          <w:rFonts w:ascii="Times New Roman" w:hAnsi="Times New Roman"/>
          <w:sz w:val="24"/>
          <w:szCs w:val="24"/>
        </w:rPr>
        <w:t xml:space="preserve">сновы </w:t>
      </w:r>
      <w:r>
        <w:rPr>
          <w:rFonts w:ascii="Times New Roman" w:hAnsi="Times New Roman"/>
          <w:sz w:val="24"/>
          <w:szCs w:val="24"/>
        </w:rPr>
        <w:t>православной</w:t>
      </w:r>
      <w:r w:rsidR="007C2B12">
        <w:rPr>
          <w:rFonts w:ascii="Times New Roman" w:hAnsi="Times New Roman"/>
          <w:sz w:val="24"/>
          <w:szCs w:val="24"/>
        </w:rPr>
        <w:t xml:space="preserve"> культур</w:t>
      </w:r>
      <w:r>
        <w:rPr>
          <w:rFonts w:ascii="Times New Roman" w:hAnsi="Times New Roman"/>
          <w:sz w:val="24"/>
          <w:szCs w:val="24"/>
        </w:rPr>
        <w:t>ы</w:t>
      </w:r>
      <w:r w:rsidR="007C2B12">
        <w:rPr>
          <w:rFonts w:ascii="Times New Roman" w:hAnsi="Times New Roman"/>
          <w:sz w:val="24"/>
          <w:szCs w:val="24"/>
        </w:rPr>
        <w:t xml:space="preserve">» (4 </w:t>
      </w:r>
      <w:proofErr w:type="spellStart"/>
      <w:r w:rsidR="007C2B12">
        <w:rPr>
          <w:rFonts w:ascii="Times New Roman" w:hAnsi="Times New Roman"/>
          <w:sz w:val="24"/>
          <w:szCs w:val="24"/>
        </w:rPr>
        <w:t>кл</w:t>
      </w:r>
      <w:proofErr w:type="spellEnd"/>
      <w:r w:rsidR="007C2B12">
        <w:rPr>
          <w:rFonts w:ascii="Times New Roman" w:hAnsi="Times New Roman"/>
          <w:sz w:val="24"/>
          <w:szCs w:val="24"/>
        </w:rPr>
        <w:t>.)</w:t>
      </w:r>
    </w:p>
    <w:p w:rsidR="008E7963" w:rsidRDefault="008E7963" w:rsidP="008E7963">
      <w:pPr>
        <w:spacing w:after="0" w:line="200" w:lineRule="atLeast"/>
        <w:ind w:left="0"/>
        <w:rPr>
          <w:rFonts w:ascii="Times New Roman" w:hAnsi="Times New Roman"/>
          <w:sz w:val="24"/>
          <w:szCs w:val="24"/>
        </w:rPr>
      </w:pPr>
      <w:r>
        <w:rPr>
          <w:rFonts w:ascii="Times New Roman" w:hAnsi="Times New Roman"/>
          <w:sz w:val="24"/>
          <w:szCs w:val="24"/>
        </w:rPr>
        <w:t xml:space="preserve">                      ведение курса «Искусство» (8,9 </w:t>
      </w:r>
      <w:proofErr w:type="spellStart"/>
      <w:r>
        <w:rPr>
          <w:rFonts w:ascii="Times New Roman" w:hAnsi="Times New Roman"/>
          <w:sz w:val="24"/>
          <w:szCs w:val="24"/>
        </w:rPr>
        <w:t>кл</w:t>
      </w:r>
      <w:proofErr w:type="spellEnd"/>
      <w:r>
        <w:rPr>
          <w:rFonts w:ascii="Times New Roman" w:hAnsi="Times New Roman"/>
          <w:sz w:val="24"/>
          <w:szCs w:val="24"/>
        </w:rPr>
        <w:t xml:space="preserve">.) </w:t>
      </w:r>
    </w:p>
    <w:p w:rsidR="007C2B12" w:rsidRDefault="008E7963" w:rsidP="007C2B12">
      <w:pPr>
        <w:spacing w:after="0" w:line="200" w:lineRule="atLeast"/>
        <w:ind w:left="0" w:firstLine="855"/>
        <w:rPr>
          <w:rFonts w:ascii="Times New Roman" w:hAnsi="Times New Roman"/>
          <w:sz w:val="24"/>
          <w:szCs w:val="24"/>
        </w:rPr>
      </w:pPr>
      <w:r>
        <w:rPr>
          <w:rFonts w:ascii="Times New Roman" w:hAnsi="Times New Roman"/>
          <w:sz w:val="24"/>
          <w:szCs w:val="24"/>
        </w:rPr>
        <w:t>И</w:t>
      </w:r>
      <w:r w:rsidR="007C2B12">
        <w:rPr>
          <w:rFonts w:ascii="Times New Roman" w:hAnsi="Times New Roman"/>
          <w:sz w:val="24"/>
          <w:szCs w:val="24"/>
        </w:rPr>
        <w:t>скусство способствуют формированию нравственной личности.</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Основы православной культуры способствуют формированию духовно-нравственных качеств.</w:t>
      </w:r>
    </w:p>
    <w:p w:rsidR="007C2B12" w:rsidRDefault="007C2B12" w:rsidP="007C2B12">
      <w:pPr>
        <w:spacing w:after="0" w:line="200" w:lineRule="atLeast"/>
        <w:ind w:left="0" w:firstLine="855"/>
        <w:rPr>
          <w:rFonts w:ascii="Times New Roman" w:hAnsi="Times New Roman"/>
          <w:sz w:val="24"/>
          <w:szCs w:val="24"/>
        </w:rPr>
      </w:pPr>
      <w:proofErr w:type="spellStart"/>
      <w:r>
        <w:rPr>
          <w:rFonts w:ascii="Times New Roman" w:hAnsi="Times New Roman"/>
          <w:sz w:val="24"/>
          <w:szCs w:val="24"/>
        </w:rPr>
        <w:t>П</w:t>
      </w:r>
      <w:r w:rsidR="00096CF3">
        <w:rPr>
          <w:rFonts w:ascii="Times New Roman" w:hAnsi="Times New Roman"/>
          <w:sz w:val="24"/>
          <w:szCs w:val="24"/>
        </w:rPr>
        <w:t>редп</w:t>
      </w:r>
      <w:r>
        <w:rPr>
          <w:rFonts w:ascii="Times New Roman" w:hAnsi="Times New Roman"/>
          <w:sz w:val="24"/>
          <w:szCs w:val="24"/>
        </w:rPr>
        <w:t>рофильное</w:t>
      </w:r>
      <w:proofErr w:type="spellEnd"/>
      <w:r>
        <w:rPr>
          <w:rFonts w:ascii="Times New Roman" w:hAnsi="Times New Roman"/>
          <w:sz w:val="24"/>
          <w:szCs w:val="24"/>
        </w:rPr>
        <w:t xml:space="preserve"> обучение способствует непрерывному профессиональному самоопределению, развитию временной перспективы,</w:t>
      </w:r>
      <w:r w:rsidR="00096CF3">
        <w:rPr>
          <w:rFonts w:ascii="Times New Roman" w:hAnsi="Times New Roman"/>
          <w:sz w:val="24"/>
          <w:szCs w:val="24"/>
        </w:rPr>
        <w:t xml:space="preserve"> </w:t>
      </w:r>
      <w:r>
        <w:rPr>
          <w:rFonts w:ascii="Times New Roman" w:hAnsi="Times New Roman"/>
          <w:sz w:val="24"/>
          <w:szCs w:val="24"/>
        </w:rPr>
        <w:t xml:space="preserve">психологической компетентности, способности к целеполаганию. По результатам анкетирования обучающихся и родителей, результатам поступления выпускников в </w:t>
      </w:r>
      <w:r w:rsidR="008E7963">
        <w:rPr>
          <w:rFonts w:ascii="Times New Roman" w:hAnsi="Times New Roman"/>
          <w:sz w:val="24"/>
          <w:szCs w:val="24"/>
        </w:rPr>
        <w:t>средне-специальные</w:t>
      </w:r>
      <w:r>
        <w:rPr>
          <w:rFonts w:ascii="Times New Roman" w:hAnsi="Times New Roman"/>
          <w:sz w:val="24"/>
          <w:szCs w:val="24"/>
        </w:rPr>
        <w:t xml:space="preserve"> учебные заведения </w:t>
      </w:r>
      <w:r w:rsidR="008E7963">
        <w:rPr>
          <w:rFonts w:ascii="Times New Roman" w:hAnsi="Times New Roman"/>
          <w:sz w:val="24"/>
          <w:szCs w:val="24"/>
        </w:rPr>
        <w:t xml:space="preserve">учащимися </w:t>
      </w:r>
      <w:r>
        <w:rPr>
          <w:rFonts w:ascii="Times New Roman" w:hAnsi="Times New Roman"/>
          <w:sz w:val="24"/>
          <w:szCs w:val="24"/>
        </w:rPr>
        <w:t>выб</w:t>
      </w:r>
      <w:r w:rsidR="008E7963">
        <w:rPr>
          <w:rFonts w:ascii="Times New Roman" w:hAnsi="Times New Roman"/>
          <w:sz w:val="24"/>
          <w:szCs w:val="24"/>
        </w:rPr>
        <w:t>и</w:t>
      </w:r>
      <w:r>
        <w:rPr>
          <w:rFonts w:ascii="Times New Roman" w:hAnsi="Times New Roman"/>
          <w:sz w:val="24"/>
          <w:szCs w:val="24"/>
        </w:rPr>
        <w:t>ра</w:t>
      </w:r>
      <w:r w:rsidR="008E7963">
        <w:rPr>
          <w:rFonts w:ascii="Times New Roman" w:hAnsi="Times New Roman"/>
          <w:sz w:val="24"/>
          <w:szCs w:val="24"/>
        </w:rPr>
        <w:t>ется</w:t>
      </w:r>
      <w:r>
        <w:rPr>
          <w:rFonts w:ascii="Times New Roman" w:hAnsi="Times New Roman"/>
          <w:sz w:val="24"/>
          <w:szCs w:val="24"/>
        </w:rPr>
        <w:t xml:space="preserve"> информационно-технологический профиль.</w:t>
      </w: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 xml:space="preserve">Школа осуществляет </w:t>
      </w:r>
      <w:proofErr w:type="gramStart"/>
      <w:r>
        <w:rPr>
          <w:rFonts w:ascii="Times New Roman" w:hAnsi="Times New Roman"/>
          <w:sz w:val="24"/>
          <w:szCs w:val="24"/>
        </w:rPr>
        <w:t>образовательные</w:t>
      </w:r>
      <w:proofErr w:type="gramEnd"/>
      <w:r>
        <w:rPr>
          <w:rFonts w:ascii="Times New Roman" w:hAnsi="Times New Roman"/>
          <w:sz w:val="24"/>
          <w:szCs w:val="24"/>
        </w:rPr>
        <w:t xml:space="preserve"> процесс в соответствии с уровнями  образовательных программ:</w:t>
      </w: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начальное общее образование (4 года);</w:t>
      </w:r>
    </w:p>
    <w:p w:rsidR="005A211A" w:rsidRDefault="007C2B12" w:rsidP="005A211A">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осно</w:t>
      </w:r>
      <w:r w:rsidR="005A211A">
        <w:rPr>
          <w:rFonts w:ascii="Times New Roman" w:hAnsi="Times New Roman"/>
          <w:sz w:val="24"/>
          <w:szCs w:val="24"/>
        </w:rPr>
        <w:t>вное общее образование (5 лет).</w:t>
      </w:r>
    </w:p>
    <w:p w:rsidR="007C2B12" w:rsidRDefault="007C2B12" w:rsidP="005A211A">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 xml:space="preserve">      В 1-4 классах учащиеся овладевают фундаментальными понятиями соответствующих областей человеческой культуры.</w:t>
      </w:r>
    </w:p>
    <w:p w:rsidR="007C2B12" w:rsidRDefault="007C2B12" w:rsidP="005A211A">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Общая цель обучения в 5-9 классах состоит в создании для учащихся условий овладения базовыми знаниями и способами деятельности, необходимыми для дальнейшего обучения</w:t>
      </w:r>
      <w:r w:rsidR="005A211A">
        <w:rPr>
          <w:rFonts w:ascii="Times New Roman" w:hAnsi="Times New Roman"/>
          <w:sz w:val="24"/>
          <w:szCs w:val="24"/>
        </w:rPr>
        <w:t xml:space="preserve">, </w:t>
      </w:r>
      <w:r>
        <w:rPr>
          <w:rFonts w:ascii="Times New Roman" w:hAnsi="Times New Roman"/>
          <w:sz w:val="24"/>
          <w:szCs w:val="24"/>
        </w:rPr>
        <w:t>позволяет реализовывать свой личностный потенциал и осуществить образовательную подготовку в соответствии со своими способностями и интересами за счет вариативного компонента учебного плана школы.</w:t>
      </w:r>
    </w:p>
    <w:p w:rsidR="003E3FCA" w:rsidRPr="003E3FCA" w:rsidRDefault="003E3FCA" w:rsidP="003E3FCA">
      <w:pPr>
        <w:shd w:val="clear" w:color="auto" w:fill="FFFFFF"/>
        <w:spacing w:before="240" w:after="0" w:line="200" w:lineRule="atLeast"/>
        <w:ind w:left="0"/>
        <w:rPr>
          <w:rFonts w:ascii="Times New Roman" w:hAnsi="Times New Roman" w:cs="Times New Roman"/>
          <w:b/>
          <w:bCs/>
          <w:sz w:val="28"/>
          <w:szCs w:val="28"/>
        </w:rPr>
      </w:pPr>
      <w:r w:rsidRPr="003E3FCA">
        <w:rPr>
          <w:rFonts w:ascii="Times New Roman" w:hAnsi="Times New Roman" w:cs="Times New Roman"/>
          <w:sz w:val="28"/>
          <w:szCs w:val="28"/>
        </w:rPr>
        <w:t xml:space="preserve">Уровень и качество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МБОУ Поцелуевская ООШ</w:t>
      </w:r>
    </w:p>
    <w:tbl>
      <w:tblPr>
        <w:tblStyle w:val="af5"/>
        <w:tblW w:w="0" w:type="auto"/>
        <w:tblLook w:val="04A0" w:firstRow="1" w:lastRow="0" w:firstColumn="1" w:lastColumn="0" w:noHBand="0" w:noVBand="1"/>
      </w:tblPr>
      <w:tblGrid>
        <w:gridCol w:w="1595"/>
        <w:gridCol w:w="1595"/>
        <w:gridCol w:w="1595"/>
        <w:gridCol w:w="1595"/>
        <w:gridCol w:w="1595"/>
        <w:gridCol w:w="1596"/>
      </w:tblGrid>
      <w:tr w:rsidR="003E3FCA" w:rsidTr="003E3FCA">
        <w:tc>
          <w:tcPr>
            <w:tcW w:w="1595" w:type="dxa"/>
          </w:tcPr>
          <w:p w:rsidR="003E3FCA" w:rsidRPr="003E3FCA" w:rsidRDefault="003E3FCA" w:rsidP="003E3FCA">
            <w:pPr>
              <w:spacing w:before="240" w:line="200" w:lineRule="atLeast"/>
              <w:ind w:left="0"/>
              <w:rPr>
                <w:rFonts w:ascii="Times New Roman" w:hAnsi="Times New Roman"/>
                <w:bCs/>
                <w:sz w:val="24"/>
                <w:szCs w:val="24"/>
              </w:rPr>
            </w:pPr>
            <w:bookmarkStart w:id="3" w:name="_Hlk397363389"/>
            <w:proofErr w:type="spellStart"/>
            <w:r w:rsidRPr="003E3FCA">
              <w:rPr>
                <w:rFonts w:ascii="Times New Roman" w:hAnsi="Times New Roman"/>
                <w:bCs/>
                <w:sz w:val="24"/>
                <w:szCs w:val="24"/>
              </w:rPr>
              <w:t>Уч.г</w:t>
            </w:r>
            <w:proofErr w:type="spellEnd"/>
            <w:r w:rsidRPr="003E3FCA">
              <w:rPr>
                <w:rFonts w:ascii="Times New Roman" w:hAnsi="Times New Roman"/>
                <w:bCs/>
                <w:sz w:val="24"/>
                <w:szCs w:val="24"/>
              </w:rPr>
              <w:t>.</w:t>
            </w:r>
          </w:p>
        </w:tc>
        <w:tc>
          <w:tcPr>
            <w:tcW w:w="1595" w:type="dxa"/>
          </w:tcPr>
          <w:p w:rsidR="003E3FCA" w:rsidRPr="003E3FCA" w:rsidRDefault="003E3FCA" w:rsidP="003E3FCA">
            <w:pPr>
              <w:spacing w:before="240"/>
              <w:ind w:left="0"/>
              <w:rPr>
                <w:rFonts w:ascii="Times New Roman" w:hAnsi="Times New Roman"/>
                <w:bCs/>
                <w:sz w:val="24"/>
                <w:szCs w:val="24"/>
              </w:rPr>
            </w:pPr>
            <w:r w:rsidRPr="003E3FCA">
              <w:rPr>
                <w:rFonts w:ascii="Times New Roman" w:hAnsi="Times New Roman"/>
                <w:bCs/>
                <w:sz w:val="24"/>
                <w:szCs w:val="24"/>
              </w:rPr>
              <w:t>2009-2010                2-9 классы</w:t>
            </w:r>
          </w:p>
        </w:tc>
        <w:tc>
          <w:tcPr>
            <w:tcW w:w="1595" w:type="dxa"/>
          </w:tcPr>
          <w:p w:rsidR="003E3FCA" w:rsidRDefault="003E3FCA" w:rsidP="003E3FCA">
            <w:pPr>
              <w:spacing w:before="240" w:line="200" w:lineRule="atLeast"/>
              <w:ind w:left="0"/>
              <w:rPr>
                <w:rFonts w:ascii="Times New Roman" w:hAnsi="Times New Roman"/>
                <w:b/>
                <w:bCs/>
                <w:sz w:val="24"/>
                <w:szCs w:val="24"/>
              </w:rPr>
            </w:pPr>
            <w:r w:rsidRPr="003E3FCA">
              <w:rPr>
                <w:rFonts w:ascii="Times New Roman" w:hAnsi="Times New Roman"/>
                <w:bCs/>
                <w:sz w:val="24"/>
                <w:szCs w:val="24"/>
              </w:rPr>
              <w:t>20</w:t>
            </w:r>
            <w:r>
              <w:rPr>
                <w:rFonts w:ascii="Times New Roman" w:hAnsi="Times New Roman"/>
                <w:bCs/>
                <w:sz w:val="24"/>
                <w:szCs w:val="24"/>
              </w:rPr>
              <w:t>10</w:t>
            </w:r>
            <w:r w:rsidRPr="003E3FCA">
              <w:rPr>
                <w:rFonts w:ascii="Times New Roman" w:hAnsi="Times New Roman"/>
                <w:bCs/>
                <w:sz w:val="24"/>
                <w:szCs w:val="24"/>
              </w:rPr>
              <w:t>-201</w:t>
            </w:r>
            <w:r>
              <w:rPr>
                <w:rFonts w:ascii="Times New Roman" w:hAnsi="Times New Roman"/>
                <w:bCs/>
                <w:sz w:val="24"/>
                <w:szCs w:val="24"/>
              </w:rPr>
              <w:t>1</w:t>
            </w:r>
            <w:r w:rsidRPr="003E3FCA">
              <w:rPr>
                <w:rFonts w:ascii="Times New Roman" w:hAnsi="Times New Roman"/>
                <w:bCs/>
                <w:sz w:val="24"/>
                <w:szCs w:val="24"/>
              </w:rPr>
              <w:t xml:space="preserve">                2-9 классы</w:t>
            </w:r>
          </w:p>
        </w:tc>
        <w:tc>
          <w:tcPr>
            <w:tcW w:w="1595" w:type="dxa"/>
          </w:tcPr>
          <w:p w:rsidR="003E3FCA" w:rsidRDefault="003E3FCA" w:rsidP="00CC43A5">
            <w:pPr>
              <w:spacing w:before="240" w:line="200" w:lineRule="atLeast"/>
              <w:ind w:left="0"/>
              <w:rPr>
                <w:rFonts w:ascii="Times New Roman" w:hAnsi="Times New Roman"/>
                <w:b/>
                <w:bCs/>
                <w:sz w:val="24"/>
                <w:szCs w:val="24"/>
              </w:rPr>
            </w:pPr>
            <w:r w:rsidRPr="003E3FCA">
              <w:rPr>
                <w:rFonts w:ascii="Times New Roman" w:hAnsi="Times New Roman"/>
                <w:bCs/>
                <w:sz w:val="24"/>
                <w:szCs w:val="24"/>
              </w:rPr>
              <w:t>20</w:t>
            </w:r>
            <w:r>
              <w:rPr>
                <w:rFonts w:ascii="Times New Roman" w:hAnsi="Times New Roman"/>
                <w:bCs/>
                <w:sz w:val="24"/>
                <w:szCs w:val="24"/>
              </w:rPr>
              <w:t>1</w:t>
            </w:r>
            <w:r w:rsidR="00CC43A5">
              <w:rPr>
                <w:rFonts w:ascii="Times New Roman" w:hAnsi="Times New Roman"/>
                <w:bCs/>
                <w:sz w:val="24"/>
                <w:szCs w:val="24"/>
              </w:rPr>
              <w:t>1</w:t>
            </w:r>
            <w:r w:rsidRPr="003E3FCA">
              <w:rPr>
                <w:rFonts w:ascii="Times New Roman" w:hAnsi="Times New Roman"/>
                <w:bCs/>
                <w:sz w:val="24"/>
                <w:szCs w:val="24"/>
              </w:rPr>
              <w:t>-201</w:t>
            </w:r>
            <w:r w:rsidR="00CC43A5">
              <w:rPr>
                <w:rFonts w:ascii="Times New Roman" w:hAnsi="Times New Roman"/>
                <w:bCs/>
                <w:sz w:val="24"/>
                <w:szCs w:val="24"/>
              </w:rPr>
              <w:t>2</w:t>
            </w:r>
            <w:r w:rsidRPr="003E3FCA">
              <w:rPr>
                <w:rFonts w:ascii="Times New Roman" w:hAnsi="Times New Roman"/>
                <w:bCs/>
                <w:sz w:val="24"/>
                <w:szCs w:val="24"/>
              </w:rPr>
              <w:t xml:space="preserve">                2-9 классы</w:t>
            </w:r>
          </w:p>
        </w:tc>
        <w:tc>
          <w:tcPr>
            <w:tcW w:w="1595" w:type="dxa"/>
          </w:tcPr>
          <w:p w:rsidR="003E3FCA" w:rsidRDefault="003E3FCA" w:rsidP="00CC43A5">
            <w:pPr>
              <w:spacing w:before="240" w:line="200" w:lineRule="atLeast"/>
              <w:ind w:left="0"/>
              <w:rPr>
                <w:rFonts w:ascii="Times New Roman" w:hAnsi="Times New Roman"/>
                <w:b/>
                <w:bCs/>
                <w:sz w:val="24"/>
                <w:szCs w:val="24"/>
              </w:rPr>
            </w:pPr>
            <w:r w:rsidRPr="003E3FCA">
              <w:rPr>
                <w:rFonts w:ascii="Times New Roman" w:hAnsi="Times New Roman"/>
                <w:bCs/>
                <w:sz w:val="24"/>
                <w:szCs w:val="24"/>
              </w:rPr>
              <w:t>20</w:t>
            </w:r>
            <w:r>
              <w:rPr>
                <w:rFonts w:ascii="Times New Roman" w:hAnsi="Times New Roman"/>
                <w:bCs/>
                <w:sz w:val="24"/>
                <w:szCs w:val="24"/>
              </w:rPr>
              <w:t>1</w:t>
            </w:r>
            <w:r w:rsidR="00CC43A5">
              <w:rPr>
                <w:rFonts w:ascii="Times New Roman" w:hAnsi="Times New Roman"/>
                <w:bCs/>
                <w:sz w:val="24"/>
                <w:szCs w:val="24"/>
              </w:rPr>
              <w:t>2</w:t>
            </w:r>
            <w:r w:rsidRPr="003E3FCA">
              <w:rPr>
                <w:rFonts w:ascii="Times New Roman" w:hAnsi="Times New Roman"/>
                <w:bCs/>
                <w:sz w:val="24"/>
                <w:szCs w:val="24"/>
              </w:rPr>
              <w:t>-201</w:t>
            </w:r>
            <w:r w:rsidR="00CC43A5">
              <w:rPr>
                <w:rFonts w:ascii="Times New Roman" w:hAnsi="Times New Roman"/>
                <w:bCs/>
                <w:sz w:val="24"/>
                <w:szCs w:val="24"/>
              </w:rPr>
              <w:t>3</w:t>
            </w:r>
            <w:r w:rsidRPr="003E3FCA">
              <w:rPr>
                <w:rFonts w:ascii="Times New Roman" w:hAnsi="Times New Roman"/>
                <w:bCs/>
                <w:sz w:val="24"/>
                <w:szCs w:val="24"/>
              </w:rPr>
              <w:t xml:space="preserve">               2-9 классы</w:t>
            </w:r>
          </w:p>
        </w:tc>
        <w:tc>
          <w:tcPr>
            <w:tcW w:w="1596" w:type="dxa"/>
          </w:tcPr>
          <w:p w:rsidR="003E3FCA" w:rsidRDefault="003E3FCA" w:rsidP="00CC43A5">
            <w:pPr>
              <w:spacing w:before="240" w:line="200" w:lineRule="atLeast"/>
              <w:ind w:left="0"/>
              <w:rPr>
                <w:rFonts w:ascii="Times New Roman" w:hAnsi="Times New Roman"/>
                <w:b/>
                <w:bCs/>
                <w:sz w:val="24"/>
                <w:szCs w:val="24"/>
              </w:rPr>
            </w:pPr>
            <w:r w:rsidRPr="003E3FCA">
              <w:rPr>
                <w:rFonts w:ascii="Times New Roman" w:hAnsi="Times New Roman"/>
                <w:bCs/>
                <w:sz w:val="24"/>
                <w:szCs w:val="24"/>
              </w:rPr>
              <w:t>20</w:t>
            </w:r>
            <w:r w:rsidR="00CC43A5">
              <w:rPr>
                <w:rFonts w:ascii="Times New Roman" w:hAnsi="Times New Roman"/>
                <w:bCs/>
                <w:sz w:val="24"/>
                <w:szCs w:val="24"/>
              </w:rPr>
              <w:t>13</w:t>
            </w:r>
            <w:r w:rsidRPr="003E3FCA">
              <w:rPr>
                <w:rFonts w:ascii="Times New Roman" w:hAnsi="Times New Roman"/>
                <w:bCs/>
                <w:sz w:val="24"/>
                <w:szCs w:val="24"/>
              </w:rPr>
              <w:t>-201</w:t>
            </w:r>
            <w:r w:rsidR="00CC43A5">
              <w:rPr>
                <w:rFonts w:ascii="Times New Roman" w:hAnsi="Times New Roman"/>
                <w:bCs/>
                <w:sz w:val="24"/>
                <w:szCs w:val="24"/>
              </w:rPr>
              <w:t>4</w:t>
            </w:r>
            <w:r w:rsidRPr="003E3FCA">
              <w:rPr>
                <w:rFonts w:ascii="Times New Roman" w:hAnsi="Times New Roman"/>
                <w:bCs/>
                <w:sz w:val="24"/>
                <w:szCs w:val="24"/>
              </w:rPr>
              <w:t xml:space="preserve">                2-9 классы</w:t>
            </w:r>
          </w:p>
        </w:tc>
      </w:tr>
      <w:tr w:rsidR="003E3FCA" w:rsidTr="003E3FCA">
        <w:tc>
          <w:tcPr>
            <w:tcW w:w="1595" w:type="dxa"/>
          </w:tcPr>
          <w:p w:rsidR="003E3FCA" w:rsidRPr="003E3FCA" w:rsidRDefault="00CC43A5" w:rsidP="003E3FCA">
            <w:pPr>
              <w:spacing w:before="240" w:line="200" w:lineRule="atLeast"/>
              <w:ind w:left="0"/>
              <w:rPr>
                <w:rFonts w:ascii="Times New Roman" w:hAnsi="Times New Roman"/>
                <w:bCs/>
                <w:sz w:val="24"/>
                <w:szCs w:val="24"/>
              </w:rPr>
            </w:pPr>
            <w:r>
              <w:rPr>
                <w:rFonts w:ascii="Times New Roman" w:hAnsi="Times New Roman"/>
                <w:bCs/>
                <w:sz w:val="24"/>
                <w:szCs w:val="24"/>
              </w:rPr>
              <w:t>Кол-во уч-ся</w:t>
            </w:r>
          </w:p>
        </w:tc>
        <w:tc>
          <w:tcPr>
            <w:tcW w:w="1595" w:type="dxa"/>
          </w:tcPr>
          <w:p w:rsidR="003E3FCA" w:rsidRPr="00CC43A5" w:rsidRDefault="00CC43A5" w:rsidP="00CC43A5">
            <w:pPr>
              <w:spacing w:before="240" w:line="200" w:lineRule="atLeast"/>
              <w:ind w:left="0"/>
              <w:jc w:val="center"/>
              <w:rPr>
                <w:rFonts w:ascii="Times New Roman" w:hAnsi="Times New Roman"/>
                <w:bCs/>
                <w:sz w:val="24"/>
                <w:szCs w:val="24"/>
              </w:rPr>
            </w:pPr>
            <w:r w:rsidRPr="00CC43A5">
              <w:rPr>
                <w:rFonts w:ascii="Times New Roman" w:hAnsi="Times New Roman"/>
                <w:bCs/>
                <w:sz w:val="24"/>
                <w:szCs w:val="24"/>
              </w:rPr>
              <w:t>49</w:t>
            </w:r>
          </w:p>
        </w:tc>
        <w:tc>
          <w:tcPr>
            <w:tcW w:w="1595" w:type="dxa"/>
          </w:tcPr>
          <w:p w:rsidR="003E3FCA" w:rsidRPr="00CC43A5" w:rsidRDefault="00CC43A5" w:rsidP="00CC43A5">
            <w:pPr>
              <w:spacing w:before="240" w:line="200" w:lineRule="atLeast"/>
              <w:ind w:left="0"/>
              <w:jc w:val="center"/>
              <w:rPr>
                <w:rFonts w:ascii="Times New Roman" w:hAnsi="Times New Roman"/>
                <w:bCs/>
                <w:sz w:val="24"/>
                <w:szCs w:val="24"/>
              </w:rPr>
            </w:pPr>
            <w:r w:rsidRPr="00CC43A5">
              <w:rPr>
                <w:rFonts w:ascii="Times New Roman" w:hAnsi="Times New Roman"/>
                <w:bCs/>
                <w:sz w:val="24"/>
                <w:szCs w:val="24"/>
              </w:rPr>
              <w:t>46</w:t>
            </w:r>
          </w:p>
        </w:tc>
        <w:tc>
          <w:tcPr>
            <w:tcW w:w="1595" w:type="dxa"/>
          </w:tcPr>
          <w:p w:rsidR="003E3FCA" w:rsidRPr="00CC43A5" w:rsidRDefault="00CC43A5" w:rsidP="00CC43A5">
            <w:pPr>
              <w:spacing w:before="240" w:line="200" w:lineRule="atLeast"/>
              <w:ind w:left="0"/>
              <w:jc w:val="center"/>
              <w:rPr>
                <w:rFonts w:ascii="Times New Roman" w:hAnsi="Times New Roman"/>
                <w:bCs/>
                <w:sz w:val="24"/>
                <w:szCs w:val="24"/>
              </w:rPr>
            </w:pPr>
            <w:r w:rsidRPr="00CC43A5">
              <w:rPr>
                <w:rFonts w:ascii="Times New Roman" w:hAnsi="Times New Roman"/>
                <w:bCs/>
                <w:sz w:val="24"/>
                <w:szCs w:val="24"/>
              </w:rPr>
              <w:t>54</w:t>
            </w:r>
          </w:p>
        </w:tc>
        <w:tc>
          <w:tcPr>
            <w:tcW w:w="1595" w:type="dxa"/>
          </w:tcPr>
          <w:p w:rsidR="003E3FCA" w:rsidRPr="00CC43A5" w:rsidRDefault="00CC43A5" w:rsidP="00CC43A5">
            <w:pPr>
              <w:spacing w:before="240" w:line="200" w:lineRule="atLeast"/>
              <w:ind w:left="0"/>
              <w:jc w:val="center"/>
              <w:rPr>
                <w:rFonts w:ascii="Times New Roman" w:hAnsi="Times New Roman"/>
                <w:bCs/>
                <w:sz w:val="24"/>
                <w:szCs w:val="24"/>
              </w:rPr>
            </w:pPr>
            <w:r w:rsidRPr="00CC43A5">
              <w:rPr>
                <w:rFonts w:ascii="Times New Roman" w:hAnsi="Times New Roman"/>
                <w:bCs/>
                <w:sz w:val="24"/>
                <w:szCs w:val="24"/>
              </w:rPr>
              <w:t>55</w:t>
            </w:r>
          </w:p>
        </w:tc>
        <w:tc>
          <w:tcPr>
            <w:tcW w:w="1596" w:type="dxa"/>
          </w:tcPr>
          <w:p w:rsidR="003E3FCA" w:rsidRPr="00CC43A5" w:rsidRDefault="00CC43A5" w:rsidP="00CC43A5">
            <w:pPr>
              <w:spacing w:before="240" w:line="200" w:lineRule="atLeast"/>
              <w:ind w:left="0"/>
              <w:jc w:val="center"/>
              <w:rPr>
                <w:rFonts w:ascii="Times New Roman" w:hAnsi="Times New Roman"/>
                <w:bCs/>
                <w:sz w:val="24"/>
                <w:szCs w:val="24"/>
              </w:rPr>
            </w:pPr>
            <w:r w:rsidRPr="00CC43A5">
              <w:rPr>
                <w:rFonts w:ascii="Times New Roman" w:hAnsi="Times New Roman"/>
                <w:bCs/>
                <w:sz w:val="24"/>
                <w:szCs w:val="24"/>
              </w:rPr>
              <w:t>53</w:t>
            </w:r>
          </w:p>
        </w:tc>
      </w:tr>
      <w:tr w:rsidR="00CC43A5" w:rsidTr="003E3FCA">
        <w:tc>
          <w:tcPr>
            <w:tcW w:w="1595" w:type="dxa"/>
          </w:tcPr>
          <w:p w:rsidR="00CC43A5" w:rsidRDefault="00CC43A5" w:rsidP="003E3FCA">
            <w:pPr>
              <w:spacing w:before="240" w:line="200" w:lineRule="atLeast"/>
              <w:ind w:left="0"/>
              <w:rPr>
                <w:rFonts w:ascii="Times New Roman" w:hAnsi="Times New Roman"/>
                <w:bCs/>
                <w:sz w:val="24"/>
                <w:szCs w:val="24"/>
              </w:rPr>
            </w:pPr>
            <w:r>
              <w:rPr>
                <w:rFonts w:ascii="Times New Roman" w:hAnsi="Times New Roman"/>
                <w:bCs/>
                <w:sz w:val="24"/>
                <w:szCs w:val="24"/>
              </w:rPr>
              <w:t>УО(%)</w:t>
            </w:r>
          </w:p>
        </w:tc>
        <w:tc>
          <w:tcPr>
            <w:tcW w:w="1595" w:type="dxa"/>
          </w:tcPr>
          <w:p w:rsidR="00CC43A5" w:rsidRP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98</w:t>
            </w:r>
          </w:p>
        </w:tc>
        <w:tc>
          <w:tcPr>
            <w:tcW w:w="1595" w:type="dxa"/>
          </w:tcPr>
          <w:p w:rsidR="00CC43A5" w:rsidRP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96</w:t>
            </w:r>
          </w:p>
        </w:tc>
        <w:tc>
          <w:tcPr>
            <w:tcW w:w="1595" w:type="dxa"/>
          </w:tcPr>
          <w:p w:rsidR="00CC43A5" w:rsidRP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98</w:t>
            </w:r>
          </w:p>
        </w:tc>
        <w:tc>
          <w:tcPr>
            <w:tcW w:w="1595" w:type="dxa"/>
          </w:tcPr>
          <w:p w:rsidR="00CC43A5" w:rsidRP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94</w:t>
            </w:r>
          </w:p>
        </w:tc>
        <w:tc>
          <w:tcPr>
            <w:tcW w:w="1596" w:type="dxa"/>
          </w:tcPr>
          <w:p w:rsidR="00CC43A5" w:rsidRP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98</w:t>
            </w:r>
          </w:p>
        </w:tc>
      </w:tr>
      <w:tr w:rsidR="00CC43A5" w:rsidTr="003E3FCA">
        <w:tc>
          <w:tcPr>
            <w:tcW w:w="1595" w:type="dxa"/>
          </w:tcPr>
          <w:p w:rsidR="00CC43A5" w:rsidRDefault="00CC43A5" w:rsidP="003E3FCA">
            <w:pPr>
              <w:spacing w:before="240" w:line="200" w:lineRule="atLeast"/>
              <w:ind w:left="0"/>
              <w:rPr>
                <w:rFonts w:ascii="Times New Roman" w:hAnsi="Times New Roman"/>
                <w:bCs/>
                <w:sz w:val="24"/>
                <w:szCs w:val="24"/>
              </w:rPr>
            </w:pPr>
            <w:r>
              <w:rPr>
                <w:rFonts w:ascii="Times New Roman" w:hAnsi="Times New Roman"/>
                <w:bCs/>
                <w:sz w:val="24"/>
                <w:szCs w:val="24"/>
              </w:rPr>
              <w:t>КО(%)</w:t>
            </w:r>
          </w:p>
        </w:tc>
        <w:tc>
          <w:tcPr>
            <w:tcW w:w="1595" w:type="dxa"/>
          </w:tcPr>
          <w:p w:rsid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22</w:t>
            </w:r>
          </w:p>
        </w:tc>
        <w:tc>
          <w:tcPr>
            <w:tcW w:w="1595" w:type="dxa"/>
          </w:tcPr>
          <w:p w:rsid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43</w:t>
            </w:r>
          </w:p>
        </w:tc>
        <w:tc>
          <w:tcPr>
            <w:tcW w:w="1595" w:type="dxa"/>
          </w:tcPr>
          <w:p w:rsid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31</w:t>
            </w:r>
          </w:p>
        </w:tc>
        <w:tc>
          <w:tcPr>
            <w:tcW w:w="1595" w:type="dxa"/>
          </w:tcPr>
          <w:p w:rsid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47</w:t>
            </w:r>
          </w:p>
        </w:tc>
        <w:tc>
          <w:tcPr>
            <w:tcW w:w="1596" w:type="dxa"/>
          </w:tcPr>
          <w:p w:rsidR="00CC43A5" w:rsidRDefault="00CC43A5" w:rsidP="00CC43A5">
            <w:pPr>
              <w:spacing w:before="240" w:line="200" w:lineRule="atLeast"/>
              <w:ind w:left="0"/>
              <w:jc w:val="center"/>
              <w:rPr>
                <w:rFonts w:ascii="Times New Roman" w:hAnsi="Times New Roman"/>
                <w:bCs/>
                <w:sz w:val="24"/>
                <w:szCs w:val="24"/>
              </w:rPr>
            </w:pPr>
            <w:r>
              <w:rPr>
                <w:rFonts w:ascii="Times New Roman" w:hAnsi="Times New Roman"/>
                <w:bCs/>
                <w:sz w:val="24"/>
                <w:szCs w:val="24"/>
              </w:rPr>
              <w:t>35</w:t>
            </w:r>
          </w:p>
        </w:tc>
      </w:tr>
    </w:tbl>
    <w:bookmarkEnd w:id="3"/>
    <w:p w:rsidR="007F7902" w:rsidRDefault="007F7902" w:rsidP="003E3FCA">
      <w:pPr>
        <w:shd w:val="clear" w:color="auto" w:fill="FFFFFF"/>
        <w:spacing w:before="240" w:after="0" w:line="200" w:lineRule="atLeast"/>
        <w:ind w:left="0"/>
        <w:rPr>
          <w:rFonts w:ascii="Times New Roman" w:hAnsi="Times New Roman"/>
          <w:sz w:val="24"/>
          <w:szCs w:val="24"/>
        </w:rPr>
      </w:pPr>
      <w:r>
        <w:rPr>
          <w:noProof/>
          <w:lang w:eastAsia="ru-RU"/>
        </w:rPr>
        <w:drawing>
          <wp:inline distT="0" distB="0" distL="0" distR="0" wp14:anchorId="17B508DB" wp14:editId="78C55F69">
            <wp:extent cx="4572000" cy="2146852"/>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E3FCA" w:rsidRPr="002A6D39">
        <w:rPr>
          <w:rFonts w:ascii="Times New Roman" w:hAnsi="Times New Roman"/>
          <w:sz w:val="24"/>
          <w:szCs w:val="24"/>
        </w:rPr>
        <w:t xml:space="preserve"> </w:t>
      </w:r>
    </w:p>
    <w:p w:rsidR="007C2B12" w:rsidRPr="002A6D39" w:rsidRDefault="007C2B12" w:rsidP="003E3FCA">
      <w:pPr>
        <w:shd w:val="clear" w:color="auto" w:fill="FFFFFF"/>
        <w:spacing w:before="240" w:after="0" w:line="200" w:lineRule="atLeast"/>
        <w:ind w:left="0"/>
        <w:rPr>
          <w:rFonts w:ascii="Times New Roman" w:hAnsi="Times New Roman"/>
          <w:sz w:val="24"/>
          <w:szCs w:val="24"/>
        </w:rPr>
      </w:pPr>
      <w:r w:rsidRPr="002A6D39">
        <w:rPr>
          <w:rFonts w:ascii="Times New Roman" w:hAnsi="Times New Roman"/>
          <w:sz w:val="24"/>
          <w:szCs w:val="24"/>
        </w:rPr>
        <w:t>По данным таблицы можно сделать вывод, что важным показателем результативности процесса обучения является относительная стабильная успеваемость за период 201</w:t>
      </w:r>
      <w:r w:rsidR="007F7902">
        <w:rPr>
          <w:rFonts w:ascii="Times New Roman" w:hAnsi="Times New Roman"/>
          <w:sz w:val="24"/>
          <w:szCs w:val="24"/>
        </w:rPr>
        <w:t>0</w:t>
      </w:r>
      <w:r w:rsidRPr="002A6D39">
        <w:rPr>
          <w:rFonts w:ascii="Times New Roman" w:hAnsi="Times New Roman"/>
          <w:sz w:val="24"/>
          <w:szCs w:val="24"/>
        </w:rPr>
        <w:t>-201</w:t>
      </w:r>
      <w:r w:rsidR="002E68A5">
        <w:rPr>
          <w:rFonts w:ascii="Times New Roman" w:hAnsi="Times New Roman"/>
          <w:sz w:val="24"/>
          <w:szCs w:val="24"/>
        </w:rPr>
        <w:t>4</w:t>
      </w:r>
      <w:r w:rsidR="00370DE2">
        <w:rPr>
          <w:rFonts w:ascii="Times New Roman" w:hAnsi="Times New Roman"/>
          <w:sz w:val="24"/>
          <w:szCs w:val="24"/>
        </w:rPr>
        <w:t xml:space="preserve"> </w:t>
      </w:r>
      <w:r w:rsidRPr="002A6D39">
        <w:rPr>
          <w:rFonts w:ascii="Times New Roman" w:hAnsi="Times New Roman"/>
          <w:sz w:val="24"/>
          <w:szCs w:val="24"/>
        </w:rPr>
        <w:t>учебный год</w:t>
      </w:r>
      <w:r w:rsidR="005B58B7">
        <w:rPr>
          <w:rFonts w:ascii="Times New Roman" w:hAnsi="Times New Roman"/>
          <w:sz w:val="24"/>
          <w:szCs w:val="24"/>
        </w:rPr>
        <w:t>.</w:t>
      </w:r>
    </w:p>
    <w:p w:rsidR="007C2B12" w:rsidRDefault="007C2B12" w:rsidP="007C2B12">
      <w:pPr>
        <w:spacing w:after="0"/>
        <w:ind w:left="-900" w:firstLine="1260"/>
        <w:jc w:val="center"/>
        <w:rPr>
          <w:rFonts w:ascii="Times New Roman" w:hAnsi="Times New Roman" w:cs="Times New Roman"/>
          <w:b/>
          <w:sz w:val="24"/>
          <w:szCs w:val="24"/>
        </w:rPr>
      </w:pPr>
    </w:p>
    <w:p w:rsidR="007C2B12" w:rsidRDefault="007C2B12" w:rsidP="007C2B12">
      <w:pPr>
        <w:spacing w:after="0" w:line="200" w:lineRule="atLeast"/>
        <w:ind w:left="0" w:firstLine="15"/>
        <w:jc w:val="center"/>
        <w:rPr>
          <w:rFonts w:ascii="Times New Roman" w:hAnsi="Times New Roman"/>
          <w:sz w:val="24"/>
          <w:szCs w:val="24"/>
        </w:rPr>
      </w:pP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Представленные цифровые данные свидетельствуют о высоких результатах обучения, качественном уровне подготовки</w:t>
      </w:r>
      <w:r w:rsidR="00F3239B">
        <w:rPr>
          <w:rFonts w:ascii="Times New Roman" w:hAnsi="Times New Roman"/>
          <w:sz w:val="24"/>
          <w:szCs w:val="24"/>
        </w:rPr>
        <w:t xml:space="preserve"> уч-ся 9кл</w:t>
      </w:r>
      <w:r>
        <w:rPr>
          <w:rFonts w:ascii="Times New Roman" w:hAnsi="Times New Roman"/>
          <w:sz w:val="24"/>
          <w:szCs w:val="24"/>
        </w:rPr>
        <w:t>, что во многом  объясняется применением эффективных технологий, ростом профессионального уровня деятельности, повышением творческой активности, гуманистическим стилям общения  и отношений детей и взрослых.</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Теоретические и методические находки педагогов школы являются востребованными в педагогических сообществах города, поэтому на базе учебного заведения проходят городские семинары.</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Выросла удовлетворительность педагогов,  учащихся и их родителей жизнедеятельностью школы. О чем свидетельствуют итоги анкетирования.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Анализ современного состояния образовательной системы школы позволил определить ее основные конкурентные преимущества. К их числу следует отнести:</w:t>
      </w:r>
    </w:p>
    <w:p w:rsidR="007C2B12" w:rsidRDefault="007C2B12" w:rsidP="007C2B12">
      <w:pPr>
        <w:numPr>
          <w:ilvl w:val="0"/>
          <w:numId w:val="4"/>
        </w:numPr>
        <w:spacing w:after="0" w:line="200" w:lineRule="atLeast"/>
        <w:ind w:left="0" w:firstLine="855"/>
        <w:rPr>
          <w:rFonts w:ascii="Times New Roman" w:hAnsi="Times New Roman"/>
          <w:sz w:val="24"/>
          <w:szCs w:val="24"/>
        </w:rPr>
      </w:pPr>
      <w:r>
        <w:rPr>
          <w:rFonts w:ascii="Times New Roman" w:hAnsi="Times New Roman"/>
          <w:sz w:val="24"/>
          <w:szCs w:val="24"/>
        </w:rPr>
        <w:t>значительный авторитет школы в окружающем социуме;</w:t>
      </w:r>
    </w:p>
    <w:p w:rsidR="007C2B12" w:rsidRDefault="007C2B12" w:rsidP="007C2B12">
      <w:pPr>
        <w:numPr>
          <w:ilvl w:val="0"/>
          <w:numId w:val="4"/>
        </w:numPr>
        <w:spacing w:after="0" w:line="200" w:lineRule="atLeast"/>
        <w:ind w:left="0" w:firstLine="855"/>
        <w:rPr>
          <w:rFonts w:ascii="Times New Roman" w:hAnsi="Times New Roman"/>
          <w:sz w:val="24"/>
          <w:szCs w:val="24"/>
        </w:rPr>
      </w:pPr>
      <w:r>
        <w:rPr>
          <w:rFonts w:ascii="Times New Roman" w:hAnsi="Times New Roman"/>
          <w:sz w:val="24"/>
          <w:szCs w:val="24"/>
        </w:rPr>
        <w:t>квалифицированный педагогический коллектив, мотивированный на работу по развитию образовательного  процесса;</w:t>
      </w:r>
    </w:p>
    <w:p w:rsidR="007C2B12" w:rsidRDefault="007C2B12" w:rsidP="007C2B12">
      <w:pPr>
        <w:numPr>
          <w:ilvl w:val="0"/>
          <w:numId w:val="4"/>
        </w:numPr>
        <w:spacing w:after="0" w:line="200" w:lineRule="atLeast"/>
        <w:ind w:left="0" w:firstLine="855"/>
        <w:rPr>
          <w:rFonts w:ascii="Times New Roman" w:hAnsi="Times New Roman"/>
          <w:sz w:val="24"/>
          <w:szCs w:val="24"/>
        </w:rPr>
      </w:pPr>
      <w:r>
        <w:rPr>
          <w:rFonts w:ascii="Times New Roman" w:hAnsi="Times New Roman"/>
          <w:sz w:val="24"/>
          <w:szCs w:val="24"/>
        </w:rPr>
        <w:t>значительное количество педагогов, стремящихся к саморазвитию;</w:t>
      </w:r>
    </w:p>
    <w:p w:rsidR="007C2B12" w:rsidRDefault="007C2B12" w:rsidP="007C2B12">
      <w:pPr>
        <w:numPr>
          <w:ilvl w:val="0"/>
          <w:numId w:val="4"/>
        </w:numPr>
        <w:spacing w:after="0" w:line="200" w:lineRule="atLeast"/>
        <w:ind w:left="0" w:firstLine="855"/>
        <w:rPr>
          <w:rFonts w:ascii="Times New Roman" w:hAnsi="Times New Roman"/>
          <w:sz w:val="24"/>
          <w:szCs w:val="24"/>
        </w:rPr>
      </w:pPr>
      <w:r>
        <w:rPr>
          <w:rFonts w:ascii="Times New Roman" w:hAnsi="Times New Roman"/>
          <w:sz w:val="24"/>
          <w:szCs w:val="24"/>
        </w:rPr>
        <w:t>качественную начальную подготовку, позволяющую школьникам добиваться  хороших учебных показателей в основной общей и средней общей школе;</w:t>
      </w:r>
    </w:p>
    <w:p w:rsidR="007C2B12" w:rsidRDefault="007C2B12" w:rsidP="007C2B12">
      <w:pPr>
        <w:numPr>
          <w:ilvl w:val="0"/>
          <w:numId w:val="4"/>
        </w:numPr>
        <w:spacing w:after="0" w:line="200" w:lineRule="atLeast"/>
        <w:ind w:left="0" w:firstLine="855"/>
        <w:rPr>
          <w:rFonts w:ascii="Times New Roman" w:hAnsi="Times New Roman"/>
          <w:sz w:val="24"/>
          <w:szCs w:val="24"/>
        </w:rPr>
      </w:pPr>
      <w:r>
        <w:rPr>
          <w:rFonts w:ascii="Times New Roman" w:hAnsi="Times New Roman"/>
          <w:sz w:val="24"/>
          <w:szCs w:val="24"/>
        </w:rPr>
        <w:t xml:space="preserve">преимущественно высокий уровень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 выпускников школы;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 через формирование универсальных  учебных действий;</w:t>
      </w:r>
    </w:p>
    <w:p w:rsidR="007C2B12" w:rsidRDefault="007C2B12" w:rsidP="007C2B12">
      <w:pPr>
        <w:numPr>
          <w:ilvl w:val="0"/>
          <w:numId w:val="4"/>
        </w:numPr>
        <w:spacing w:after="0" w:line="200" w:lineRule="atLeast"/>
        <w:ind w:left="0" w:firstLine="855"/>
        <w:rPr>
          <w:rFonts w:ascii="Times New Roman" w:hAnsi="Times New Roman"/>
          <w:sz w:val="24"/>
          <w:szCs w:val="24"/>
        </w:rPr>
      </w:pPr>
      <w:r>
        <w:rPr>
          <w:rFonts w:ascii="Times New Roman" w:hAnsi="Times New Roman"/>
          <w:sz w:val="24"/>
          <w:szCs w:val="24"/>
        </w:rPr>
        <w:t>комфортный психологический климат в школе.</w:t>
      </w:r>
    </w:p>
    <w:p w:rsidR="007C2B12" w:rsidRDefault="007C2B12" w:rsidP="007C2B12">
      <w:pPr>
        <w:spacing w:after="0" w:line="200" w:lineRule="atLeast"/>
        <w:ind w:left="0" w:firstLine="855"/>
        <w:rPr>
          <w:rFonts w:ascii="Times New Roman" w:hAnsi="Times New Roman"/>
          <w:sz w:val="24"/>
          <w:szCs w:val="24"/>
        </w:rPr>
      </w:pPr>
    </w:p>
    <w:p w:rsidR="007C2B12" w:rsidRPr="007F694D" w:rsidRDefault="007F694D" w:rsidP="007F694D">
      <w:pPr>
        <w:spacing w:line="200" w:lineRule="atLeast"/>
        <w:ind w:left="0" w:firstLine="855"/>
        <w:jc w:val="left"/>
        <w:rPr>
          <w:rFonts w:ascii="Times New Roman" w:hAnsi="Times New Roman"/>
          <w:b/>
          <w:bCs/>
          <w:sz w:val="24"/>
          <w:szCs w:val="24"/>
        </w:rPr>
      </w:pPr>
      <w:r>
        <w:rPr>
          <w:rFonts w:ascii="Times New Roman" w:hAnsi="Times New Roman"/>
          <w:b/>
          <w:bCs/>
          <w:sz w:val="24"/>
          <w:szCs w:val="24"/>
        </w:rPr>
        <w:t xml:space="preserve">               </w:t>
      </w:r>
      <w:r w:rsidR="007C2B12">
        <w:rPr>
          <w:rFonts w:ascii="Times New Roman" w:hAnsi="Times New Roman"/>
          <w:b/>
          <w:bCs/>
          <w:sz w:val="24"/>
          <w:szCs w:val="24"/>
        </w:rPr>
        <w:t>Мониторинг образования учащихся школы</w:t>
      </w:r>
      <w:r>
        <w:rPr>
          <w:rFonts w:ascii="Times New Roman" w:hAnsi="Times New Roman"/>
          <w:b/>
          <w:bCs/>
          <w:sz w:val="24"/>
          <w:szCs w:val="24"/>
        </w:rPr>
        <w:br/>
        <w:t xml:space="preserve">                   </w:t>
      </w:r>
      <w:proofErr w:type="gramStart"/>
      <w:r w:rsidR="007C2B12">
        <w:rPr>
          <w:rFonts w:ascii="Times New Roman" w:hAnsi="Times New Roman"/>
          <w:color w:val="000000"/>
          <w:spacing w:val="3"/>
          <w:sz w:val="24"/>
          <w:szCs w:val="24"/>
        </w:rPr>
        <w:t xml:space="preserve">Сравнительный  анализ,  проводимый по  различным  предметам в течение года </w:t>
      </w:r>
      <w:r w:rsidR="007C2B12">
        <w:rPr>
          <w:rFonts w:ascii="Times New Roman" w:hAnsi="Times New Roman"/>
          <w:color w:val="000000"/>
          <w:spacing w:val="5"/>
          <w:sz w:val="24"/>
          <w:szCs w:val="24"/>
        </w:rPr>
        <w:t>позволяет</w:t>
      </w:r>
      <w:proofErr w:type="gramEnd"/>
      <w:r w:rsidR="007C2B12">
        <w:rPr>
          <w:rFonts w:ascii="Times New Roman" w:hAnsi="Times New Roman"/>
          <w:color w:val="000000"/>
          <w:spacing w:val="5"/>
          <w:sz w:val="24"/>
          <w:szCs w:val="24"/>
        </w:rPr>
        <w:t xml:space="preserve"> проследить эффективность процесса обучения, </w:t>
      </w:r>
      <w:r w:rsidR="007C2B12">
        <w:rPr>
          <w:rFonts w:ascii="Times New Roman" w:hAnsi="Times New Roman"/>
          <w:color w:val="000000"/>
          <w:spacing w:val="-2"/>
          <w:sz w:val="24"/>
          <w:szCs w:val="24"/>
        </w:rPr>
        <w:t xml:space="preserve">определить дальнейшие шаги по ликвидации пробелов в знаниях учеников. </w:t>
      </w:r>
      <w:r w:rsidR="007C2B12">
        <w:rPr>
          <w:rFonts w:ascii="Times New Roman" w:hAnsi="Times New Roman"/>
          <w:color w:val="000000"/>
          <w:spacing w:val="9"/>
          <w:sz w:val="24"/>
          <w:szCs w:val="24"/>
        </w:rPr>
        <w:t xml:space="preserve">Контроль нацелен на полноту и всесторонность, систематичность и </w:t>
      </w:r>
      <w:r w:rsidR="007C2B12">
        <w:rPr>
          <w:rFonts w:ascii="Times New Roman" w:hAnsi="Times New Roman"/>
          <w:color w:val="000000"/>
          <w:sz w:val="24"/>
          <w:szCs w:val="24"/>
        </w:rPr>
        <w:t xml:space="preserve">объективность оценки уровня знаний и умений школьников. Полнота и </w:t>
      </w:r>
      <w:r w:rsidR="007C2B12">
        <w:rPr>
          <w:rFonts w:ascii="Times New Roman" w:hAnsi="Times New Roman"/>
          <w:color w:val="000000"/>
          <w:spacing w:val="-2"/>
          <w:sz w:val="24"/>
          <w:szCs w:val="24"/>
        </w:rPr>
        <w:t xml:space="preserve">всесторонность обеспечиваются включением в его содержание всех основных </w:t>
      </w:r>
      <w:r w:rsidR="007C2B12">
        <w:rPr>
          <w:rFonts w:ascii="Times New Roman" w:hAnsi="Times New Roman"/>
          <w:color w:val="000000"/>
          <w:sz w:val="24"/>
          <w:szCs w:val="24"/>
        </w:rPr>
        <w:t xml:space="preserve">элементов учебного материала, предусмотренных программой, проверку не </w:t>
      </w:r>
      <w:r w:rsidR="007C2B12">
        <w:rPr>
          <w:rFonts w:ascii="Times New Roman" w:hAnsi="Times New Roman"/>
          <w:color w:val="000000"/>
          <w:spacing w:val="-4"/>
          <w:sz w:val="24"/>
          <w:szCs w:val="24"/>
        </w:rPr>
        <w:t xml:space="preserve">только предметных знаний, но и усвоение специальных и </w:t>
      </w:r>
      <w:proofErr w:type="spellStart"/>
      <w:r w:rsidR="007C2B12">
        <w:rPr>
          <w:rFonts w:ascii="Times New Roman" w:hAnsi="Times New Roman"/>
          <w:color w:val="000000"/>
          <w:spacing w:val="-4"/>
          <w:sz w:val="24"/>
          <w:szCs w:val="24"/>
        </w:rPr>
        <w:t>общеучебных</w:t>
      </w:r>
      <w:proofErr w:type="spellEnd"/>
      <w:r w:rsidR="007C2B12">
        <w:rPr>
          <w:rFonts w:ascii="Times New Roman" w:hAnsi="Times New Roman"/>
          <w:color w:val="000000"/>
          <w:spacing w:val="-4"/>
          <w:sz w:val="24"/>
          <w:szCs w:val="24"/>
        </w:rPr>
        <w:t xml:space="preserve"> умений. </w:t>
      </w:r>
      <w:r w:rsidR="007C2B12">
        <w:rPr>
          <w:rFonts w:ascii="Times New Roman" w:hAnsi="Times New Roman"/>
          <w:color w:val="000000"/>
          <w:spacing w:val="-3"/>
          <w:sz w:val="24"/>
          <w:szCs w:val="24"/>
        </w:rPr>
        <w:t xml:space="preserve">Систематичность контроля (периодичность проверки знаний и умений каждого </w:t>
      </w:r>
      <w:r w:rsidR="007C2B12">
        <w:rPr>
          <w:rFonts w:ascii="Times New Roman" w:hAnsi="Times New Roman"/>
          <w:color w:val="000000"/>
          <w:spacing w:val="4"/>
          <w:sz w:val="24"/>
          <w:szCs w:val="24"/>
        </w:rPr>
        <w:t xml:space="preserve">ученика, накопление отметок за разные виды работ в течение четверти) </w:t>
      </w:r>
      <w:r w:rsidR="007C2B12">
        <w:rPr>
          <w:rFonts w:ascii="Times New Roman" w:hAnsi="Times New Roman"/>
          <w:color w:val="000000"/>
          <w:spacing w:val="1"/>
          <w:sz w:val="24"/>
          <w:szCs w:val="24"/>
        </w:rPr>
        <w:t>отражается в журнале. Журналы проверяются директор</w:t>
      </w:r>
      <w:r w:rsidR="00370DE2">
        <w:rPr>
          <w:rFonts w:ascii="Times New Roman" w:hAnsi="Times New Roman"/>
          <w:color w:val="000000"/>
          <w:spacing w:val="1"/>
          <w:sz w:val="24"/>
          <w:szCs w:val="24"/>
        </w:rPr>
        <w:t>ом школы</w:t>
      </w:r>
      <w:r w:rsidR="007C2B12">
        <w:rPr>
          <w:rFonts w:ascii="Times New Roman" w:hAnsi="Times New Roman"/>
          <w:color w:val="000000"/>
          <w:spacing w:val="1"/>
          <w:sz w:val="24"/>
          <w:szCs w:val="24"/>
        </w:rPr>
        <w:t xml:space="preserve"> </w:t>
      </w:r>
      <w:r w:rsidR="007C2B12">
        <w:rPr>
          <w:rFonts w:ascii="Times New Roman" w:hAnsi="Times New Roman"/>
          <w:color w:val="000000"/>
          <w:spacing w:val="4"/>
          <w:sz w:val="24"/>
          <w:szCs w:val="24"/>
        </w:rPr>
        <w:t xml:space="preserve">в соответствии с планом </w:t>
      </w:r>
      <w:proofErr w:type="spellStart"/>
      <w:r w:rsidR="007C2B12">
        <w:rPr>
          <w:rFonts w:ascii="Times New Roman" w:hAnsi="Times New Roman"/>
          <w:color w:val="000000"/>
          <w:spacing w:val="4"/>
          <w:sz w:val="24"/>
          <w:szCs w:val="24"/>
        </w:rPr>
        <w:t>внутришкольного</w:t>
      </w:r>
      <w:proofErr w:type="spellEnd"/>
      <w:r w:rsidR="007C2B12">
        <w:rPr>
          <w:rFonts w:ascii="Times New Roman" w:hAnsi="Times New Roman"/>
          <w:color w:val="000000"/>
          <w:spacing w:val="4"/>
          <w:sz w:val="24"/>
          <w:szCs w:val="24"/>
        </w:rPr>
        <w:t xml:space="preserve"> контроля. При </w:t>
      </w:r>
      <w:r w:rsidR="007C2B12">
        <w:rPr>
          <w:rFonts w:ascii="Times New Roman" w:hAnsi="Times New Roman"/>
          <w:color w:val="000000"/>
          <w:spacing w:val="-1"/>
          <w:sz w:val="24"/>
          <w:szCs w:val="24"/>
        </w:rPr>
        <w:t>оценке знаний и умений школьников используется пятибалльная система, в 1</w:t>
      </w:r>
      <w:r w:rsidR="007E5C9A">
        <w:rPr>
          <w:rFonts w:ascii="Times New Roman" w:hAnsi="Times New Roman"/>
          <w:color w:val="000000"/>
          <w:spacing w:val="-1"/>
          <w:sz w:val="24"/>
          <w:szCs w:val="24"/>
        </w:rPr>
        <w:t xml:space="preserve"> классе</w:t>
      </w:r>
      <w:r w:rsidR="007C2B12">
        <w:rPr>
          <w:rFonts w:ascii="Times New Roman" w:hAnsi="Times New Roman"/>
          <w:color w:val="000000"/>
          <w:spacing w:val="-1"/>
          <w:sz w:val="24"/>
          <w:szCs w:val="24"/>
        </w:rPr>
        <w:t xml:space="preserve"> – </w:t>
      </w:r>
      <w:proofErr w:type="spellStart"/>
      <w:r w:rsidR="007C2B12">
        <w:rPr>
          <w:rFonts w:ascii="Times New Roman" w:hAnsi="Times New Roman"/>
          <w:color w:val="000000"/>
          <w:spacing w:val="-1"/>
          <w:sz w:val="24"/>
          <w:szCs w:val="24"/>
        </w:rPr>
        <w:t>безотметочная</w:t>
      </w:r>
      <w:proofErr w:type="spellEnd"/>
      <w:r w:rsidR="007C2B12">
        <w:rPr>
          <w:rFonts w:ascii="Times New Roman" w:hAnsi="Times New Roman"/>
          <w:color w:val="000000"/>
          <w:spacing w:val="-1"/>
          <w:sz w:val="24"/>
          <w:szCs w:val="24"/>
        </w:rPr>
        <w:t xml:space="preserve"> система. По </w:t>
      </w:r>
      <w:r w:rsidR="007C2B12">
        <w:rPr>
          <w:rFonts w:ascii="Times New Roman" w:hAnsi="Times New Roman"/>
          <w:color w:val="000000"/>
          <w:spacing w:val="-2"/>
          <w:sz w:val="24"/>
          <w:szCs w:val="24"/>
        </w:rPr>
        <w:t>всем предметам применяются методы устного и письменного контроля. В преподавании предметов естественного цикла используется лабораторно-</w:t>
      </w:r>
      <w:r w:rsidR="007C2B12">
        <w:rPr>
          <w:rFonts w:ascii="Times New Roman" w:hAnsi="Times New Roman"/>
          <w:color w:val="000000"/>
          <w:spacing w:val="-4"/>
          <w:sz w:val="24"/>
          <w:szCs w:val="24"/>
        </w:rPr>
        <w:t>практический контроль. Итоговый контроль осуществляется в различных видах. По субъекту контроля — это административные и муниципальные  контрольные работы; по соответствию прогнозируемому результату - итог</w:t>
      </w:r>
      <w:r w:rsidR="007E5C9A">
        <w:rPr>
          <w:rFonts w:ascii="Times New Roman" w:hAnsi="Times New Roman"/>
          <w:color w:val="000000"/>
          <w:spacing w:val="-4"/>
          <w:sz w:val="24"/>
          <w:szCs w:val="24"/>
        </w:rPr>
        <w:t xml:space="preserve">овый контроль в переводных </w:t>
      </w:r>
      <w:r w:rsidR="00370DE2">
        <w:rPr>
          <w:rFonts w:ascii="Times New Roman" w:hAnsi="Times New Roman"/>
          <w:color w:val="000000"/>
          <w:spacing w:val="-4"/>
          <w:sz w:val="24"/>
          <w:szCs w:val="24"/>
        </w:rPr>
        <w:t>2</w:t>
      </w:r>
      <w:r w:rsidR="007E5C9A">
        <w:rPr>
          <w:rFonts w:ascii="Times New Roman" w:hAnsi="Times New Roman"/>
          <w:color w:val="000000"/>
          <w:spacing w:val="-4"/>
          <w:sz w:val="24"/>
          <w:szCs w:val="24"/>
        </w:rPr>
        <w:t>-8</w:t>
      </w:r>
      <w:r w:rsidR="007C2B12">
        <w:rPr>
          <w:rFonts w:ascii="Times New Roman" w:hAnsi="Times New Roman"/>
          <w:color w:val="000000"/>
          <w:spacing w:val="-4"/>
          <w:sz w:val="24"/>
          <w:szCs w:val="24"/>
        </w:rPr>
        <w:t xml:space="preserve"> классах и выпускные экзамены; по форме проведения — устная, письменная и комбинированная формы, в новой форме в 9 класс</w:t>
      </w:r>
      <w:r w:rsidR="007E5C9A">
        <w:rPr>
          <w:rFonts w:ascii="Times New Roman" w:hAnsi="Times New Roman"/>
          <w:color w:val="000000"/>
          <w:spacing w:val="-4"/>
          <w:sz w:val="24"/>
          <w:szCs w:val="24"/>
        </w:rPr>
        <w:t>е</w:t>
      </w:r>
      <w:r w:rsidR="007C2B12">
        <w:rPr>
          <w:rFonts w:ascii="Times New Roman" w:hAnsi="Times New Roman"/>
          <w:color w:val="000000"/>
          <w:spacing w:val="-4"/>
          <w:sz w:val="24"/>
          <w:szCs w:val="24"/>
        </w:rPr>
        <w:t>.</w:t>
      </w:r>
    </w:p>
    <w:p w:rsidR="007C2B12" w:rsidRDefault="007C2B12" w:rsidP="007C2B12">
      <w:pPr>
        <w:shd w:val="clear" w:color="auto" w:fill="FFFFFF"/>
        <w:tabs>
          <w:tab w:val="left" w:pos="3515"/>
        </w:tabs>
        <w:spacing w:line="200" w:lineRule="atLeast"/>
        <w:ind w:left="0" w:firstLine="851"/>
        <w:rPr>
          <w:rFonts w:ascii="Times New Roman" w:hAnsi="Times New Roman"/>
          <w:color w:val="000000"/>
          <w:spacing w:val="-4"/>
          <w:sz w:val="24"/>
          <w:szCs w:val="24"/>
        </w:rPr>
      </w:pPr>
      <w:r>
        <w:rPr>
          <w:rFonts w:ascii="Times New Roman" w:hAnsi="Times New Roman"/>
          <w:color w:val="000000"/>
          <w:spacing w:val="-4"/>
          <w:sz w:val="24"/>
          <w:szCs w:val="24"/>
        </w:rPr>
        <w:t>Система сбора и обработки педагогической информации о составлении и качестве образования в образовательном учреждении представлена в таблице.</w:t>
      </w:r>
    </w:p>
    <w:p w:rsidR="00370DE2" w:rsidRDefault="00370DE2" w:rsidP="007C2B12">
      <w:pPr>
        <w:pStyle w:val="aa"/>
        <w:shd w:val="clear" w:color="auto" w:fill="FFFFFF"/>
        <w:tabs>
          <w:tab w:val="left" w:pos="1815"/>
        </w:tabs>
        <w:snapToGrid w:val="0"/>
        <w:spacing w:line="200" w:lineRule="atLeast"/>
        <w:ind w:left="0" w:firstLine="855"/>
        <w:jc w:val="center"/>
        <w:rPr>
          <w:rFonts w:ascii="Times New Roman" w:hAnsi="Times New Roman"/>
          <w:b/>
          <w:bCs/>
          <w:color w:val="000000"/>
          <w:spacing w:val="-4"/>
          <w:sz w:val="24"/>
          <w:szCs w:val="24"/>
        </w:rPr>
      </w:pPr>
    </w:p>
    <w:p w:rsidR="00370DE2" w:rsidRDefault="00370DE2" w:rsidP="007C2B12">
      <w:pPr>
        <w:pStyle w:val="aa"/>
        <w:shd w:val="clear" w:color="auto" w:fill="FFFFFF"/>
        <w:tabs>
          <w:tab w:val="left" w:pos="1815"/>
        </w:tabs>
        <w:snapToGrid w:val="0"/>
        <w:spacing w:line="200" w:lineRule="atLeast"/>
        <w:ind w:left="0" w:firstLine="855"/>
        <w:jc w:val="center"/>
        <w:rPr>
          <w:rFonts w:ascii="Times New Roman" w:hAnsi="Times New Roman"/>
          <w:b/>
          <w:bCs/>
          <w:color w:val="000000"/>
          <w:spacing w:val="-4"/>
          <w:sz w:val="24"/>
          <w:szCs w:val="24"/>
        </w:rPr>
      </w:pPr>
    </w:p>
    <w:p w:rsidR="00370DE2" w:rsidRDefault="00370DE2" w:rsidP="007C2B12">
      <w:pPr>
        <w:pStyle w:val="aa"/>
        <w:shd w:val="clear" w:color="auto" w:fill="FFFFFF"/>
        <w:tabs>
          <w:tab w:val="left" w:pos="1815"/>
        </w:tabs>
        <w:snapToGrid w:val="0"/>
        <w:spacing w:line="200" w:lineRule="atLeast"/>
        <w:ind w:left="0" w:firstLine="855"/>
        <w:jc w:val="center"/>
        <w:rPr>
          <w:rFonts w:ascii="Times New Roman" w:hAnsi="Times New Roman"/>
          <w:b/>
          <w:bCs/>
          <w:color w:val="000000"/>
          <w:spacing w:val="-4"/>
          <w:sz w:val="24"/>
          <w:szCs w:val="24"/>
        </w:rPr>
      </w:pPr>
    </w:p>
    <w:p w:rsidR="007C2B12" w:rsidRDefault="007C2B12" w:rsidP="007C2B12">
      <w:pPr>
        <w:pStyle w:val="aa"/>
        <w:shd w:val="clear" w:color="auto" w:fill="FFFFFF"/>
        <w:tabs>
          <w:tab w:val="left" w:pos="1815"/>
        </w:tabs>
        <w:snapToGrid w:val="0"/>
        <w:spacing w:line="200" w:lineRule="atLeast"/>
        <w:ind w:left="0" w:firstLine="855"/>
        <w:jc w:val="center"/>
        <w:rPr>
          <w:rFonts w:ascii="Times New Roman" w:hAnsi="Times New Roman"/>
          <w:b/>
          <w:bCs/>
          <w:color w:val="000000"/>
          <w:spacing w:val="-4"/>
          <w:sz w:val="24"/>
          <w:szCs w:val="24"/>
        </w:rPr>
      </w:pPr>
      <w:r>
        <w:rPr>
          <w:rFonts w:ascii="Times New Roman" w:hAnsi="Times New Roman"/>
          <w:b/>
          <w:bCs/>
          <w:color w:val="000000"/>
          <w:spacing w:val="-4"/>
          <w:sz w:val="24"/>
          <w:szCs w:val="24"/>
        </w:rPr>
        <w:lastRenderedPageBreak/>
        <w:t>Качество образовательной подготовки выпускников</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2273"/>
        <w:gridCol w:w="4765"/>
        <w:gridCol w:w="2885"/>
      </w:tblGrid>
      <w:tr w:rsidR="007C2B12" w:rsidTr="00140F54">
        <w:tc>
          <w:tcPr>
            <w:tcW w:w="2273" w:type="dxa"/>
            <w:tcBorders>
              <w:top w:val="single" w:sz="1" w:space="0" w:color="000000"/>
              <w:left w:val="single" w:sz="1" w:space="0" w:color="000000"/>
              <w:bottom w:val="single" w:sz="1" w:space="0" w:color="000000"/>
            </w:tcBorders>
          </w:tcPr>
          <w:p w:rsidR="007C2B12" w:rsidRDefault="007C2B12" w:rsidP="008C56FA">
            <w:pPr>
              <w:pStyle w:val="aa"/>
              <w:snapToGrid w:val="0"/>
              <w:spacing w:after="0" w:line="200" w:lineRule="atLeast"/>
              <w:ind w:left="0"/>
              <w:jc w:val="center"/>
              <w:rPr>
                <w:rFonts w:ascii="Times New Roman" w:hAnsi="Times New Roman"/>
                <w:b/>
                <w:bCs/>
                <w:i/>
                <w:iCs/>
                <w:sz w:val="24"/>
                <w:szCs w:val="24"/>
              </w:rPr>
            </w:pPr>
            <w:r>
              <w:rPr>
                <w:rFonts w:ascii="Times New Roman" w:hAnsi="Times New Roman"/>
                <w:b/>
                <w:bCs/>
                <w:i/>
                <w:iCs/>
                <w:sz w:val="24"/>
                <w:szCs w:val="24"/>
              </w:rPr>
              <w:t>Объект контроля</w:t>
            </w:r>
          </w:p>
        </w:tc>
        <w:tc>
          <w:tcPr>
            <w:tcW w:w="4765" w:type="dxa"/>
            <w:tcBorders>
              <w:top w:val="single" w:sz="1" w:space="0" w:color="000000"/>
              <w:left w:val="single" w:sz="1" w:space="0" w:color="000000"/>
              <w:bottom w:val="single" w:sz="1" w:space="0" w:color="000000"/>
            </w:tcBorders>
          </w:tcPr>
          <w:p w:rsidR="007C2B12" w:rsidRDefault="007C2B12" w:rsidP="008C56FA">
            <w:pPr>
              <w:pStyle w:val="aa"/>
              <w:snapToGrid w:val="0"/>
              <w:spacing w:after="0" w:line="200" w:lineRule="atLeast"/>
              <w:ind w:left="0"/>
              <w:jc w:val="center"/>
              <w:rPr>
                <w:rFonts w:ascii="Times New Roman" w:hAnsi="Times New Roman"/>
                <w:b/>
                <w:bCs/>
                <w:i/>
                <w:iCs/>
                <w:sz w:val="24"/>
                <w:szCs w:val="24"/>
              </w:rPr>
            </w:pPr>
            <w:r>
              <w:rPr>
                <w:rFonts w:ascii="Times New Roman" w:hAnsi="Times New Roman"/>
                <w:b/>
                <w:bCs/>
                <w:i/>
                <w:iCs/>
                <w:sz w:val="24"/>
                <w:szCs w:val="24"/>
              </w:rPr>
              <w:t>Средство контроля</w:t>
            </w:r>
          </w:p>
        </w:tc>
        <w:tc>
          <w:tcPr>
            <w:tcW w:w="2885" w:type="dxa"/>
            <w:tcBorders>
              <w:top w:val="single" w:sz="1" w:space="0" w:color="000000"/>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b/>
                <w:bCs/>
                <w:i/>
                <w:iCs/>
                <w:sz w:val="24"/>
                <w:szCs w:val="24"/>
              </w:rPr>
            </w:pPr>
            <w:r>
              <w:rPr>
                <w:rFonts w:ascii="Times New Roman" w:hAnsi="Times New Roman"/>
                <w:b/>
                <w:bCs/>
                <w:i/>
                <w:iCs/>
                <w:sz w:val="24"/>
                <w:szCs w:val="24"/>
              </w:rPr>
              <w:t>Периодичность контроля</w:t>
            </w:r>
          </w:p>
        </w:tc>
      </w:tr>
      <w:tr w:rsidR="007C2B12" w:rsidTr="00140F54">
        <w:tc>
          <w:tcPr>
            <w:tcW w:w="2273" w:type="dxa"/>
            <w:tcBorders>
              <w:left w:val="single" w:sz="1" w:space="0" w:color="000000"/>
              <w:bottom w:val="single" w:sz="1" w:space="0" w:color="000000"/>
            </w:tcBorders>
          </w:tcPr>
          <w:p w:rsidR="007C2B12" w:rsidRPr="007363C3"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Начальная общая школа</w:t>
            </w: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Контрольные работы, тесты; проверка вычислительных навыков; техника чтения; текущая успеваемость и анализ ее результатов</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Каждая учебная четверть</w:t>
            </w:r>
          </w:p>
        </w:tc>
      </w:tr>
      <w:tr w:rsidR="007C2B12" w:rsidTr="00140F54">
        <w:tc>
          <w:tcPr>
            <w:tcW w:w="2273" w:type="dxa"/>
            <w:vMerge w:val="restart"/>
            <w:tcBorders>
              <w:left w:val="single" w:sz="1" w:space="0" w:color="000000"/>
              <w:bottom w:val="single" w:sz="1" w:space="0" w:color="000000"/>
            </w:tcBorders>
          </w:tcPr>
          <w:p w:rsidR="007C2B12" w:rsidRPr="007363C3"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Основная общая школа</w:t>
            </w: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Контрольные работы, тесты</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 xml:space="preserve">В течение года </w:t>
            </w:r>
          </w:p>
        </w:tc>
      </w:tr>
      <w:tr w:rsidR="007C2B12" w:rsidTr="00140F54">
        <w:tc>
          <w:tcPr>
            <w:tcW w:w="2273" w:type="dxa"/>
            <w:vMerge/>
            <w:tcBorders>
              <w:left w:val="single" w:sz="1" w:space="0" w:color="000000"/>
              <w:bottom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 xml:space="preserve">Государственная (итоговая) аттестация </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Июнь</w:t>
            </w:r>
          </w:p>
        </w:tc>
      </w:tr>
      <w:tr w:rsidR="007C2B12" w:rsidTr="00140F54">
        <w:tc>
          <w:tcPr>
            <w:tcW w:w="2273" w:type="dxa"/>
            <w:vMerge/>
            <w:tcBorders>
              <w:left w:val="single" w:sz="1" w:space="0" w:color="000000"/>
              <w:bottom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Текущая успеваемость и анализ ее результатов</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 xml:space="preserve">Каждая учебная четверть </w:t>
            </w:r>
          </w:p>
        </w:tc>
      </w:tr>
      <w:tr w:rsidR="007C2B12" w:rsidTr="00140F54">
        <w:tc>
          <w:tcPr>
            <w:tcW w:w="2273" w:type="dxa"/>
            <w:vMerge/>
            <w:tcBorders>
              <w:left w:val="single" w:sz="1" w:space="0" w:color="000000"/>
              <w:bottom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c>
          <w:tcPr>
            <w:tcW w:w="4765" w:type="dxa"/>
            <w:tcBorders>
              <w:left w:val="single" w:sz="1" w:space="0" w:color="000000"/>
              <w:bottom w:val="single" w:sz="1" w:space="0" w:color="000000"/>
            </w:tcBorders>
          </w:tcPr>
          <w:p w:rsidR="007C2B12" w:rsidRDefault="00370DE2" w:rsidP="008C56FA">
            <w:pPr>
              <w:shd w:val="clear" w:color="auto" w:fill="FFFFFF"/>
              <w:tabs>
                <w:tab w:val="left" w:leader="underscore" w:pos="7252"/>
              </w:tabs>
              <w:snapToGrid w:val="0"/>
              <w:spacing w:after="0" w:line="200" w:lineRule="atLeast"/>
              <w:ind w:left="0"/>
              <w:rPr>
                <w:rFonts w:ascii="Times New Roman" w:hAnsi="Times New Roman"/>
                <w:color w:val="000000"/>
                <w:spacing w:val="-5"/>
                <w:sz w:val="24"/>
                <w:szCs w:val="24"/>
              </w:rPr>
            </w:pPr>
            <w:r>
              <w:rPr>
                <w:rFonts w:ascii="Times New Roman" w:hAnsi="Times New Roman"/>
                <w:color w:val="000000"/>
                <w:spacing w:val="-5"/>
                <w:sz w:val="24"/>
                <w:szCs w:val="24"/>
              </w:rPr>
              <w:t>Р</w:t>
            </w:r>
            <w:r w:rsidR="007C2B12">
              <w:rPr>
                <w:rFonts w:ascii="Times New Roman" w:hAnsi="Times New Roman"/>
                <w:color w:val="000000"/>
                <w:spacing w:val="-5"/>
                <w:sz w:val="24"/>
                <w:szCs w:val="24"/>
              </w:rPr>
              <w:t>езультаты участия учащихся школы в</w:t>
            </w:r>
            <w:r w:rsidR="007C2B12">
              <w:rPr>
                <w:rFonts w:ascii="Times New Roman" w:hAnsi="Times New Roman"/>
                <w:color w:val="000000"/>
                <w:spacing w:val="-5"/>
                <w:sz w:val="24"/>
                <w:szCs w:val="24"/>
              </w:rPr>
              <w:br/>
            </w:r>
            <w:r w:rsidR="007C2B12">
              <w:rPr>
                <w:rFonts w:ascii="Times New Roman" w:hAnsi="Times New Roman"/>
                <w:color w:val="000000"/>
                <w:spacing w:val="-3"/>
                <w:sz w:val="24"/>
                <w:szCs w:val="24"/>
              </w:rPr>
              <w:t xml:space="preserve">конкурсах, олимпиадах, </w:t>
            </w:r>
            <w:r w:rsidR="007C2B12">
              <w:rPr>
                <w:rFonts w:ascii="Times New Roman" w:hAnsi="Times New Roman"/>
                <w:color w:val="000000"/>
                <w:spacing w:val="-5"/>
                <w:sz w:val="24"/>
                <w:szCs w:val="24"/>
              </w:rPr>
              <w:t>интеллектуальных играх</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 xml:space="preserve">В течение года </w:t>
            </w:r>
          </w:p>
        </w:tc>
      </w:tr>
      <w:tr w:rsidR="007C2B12" w:rsidRPr="00CD22A2" w:rsidTr="00140F54">
        <w:tc>
          <w:tcPr>
            <w:tcW w:w="2273" w:type="dxa"/>
            <w:vMerge/>
            <w:tcBorders>
              <w:left w:val="single" w:sz="1" w:space="0" w:color="000000"/>
              <w:bottom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c>
          <w:tcPr>
            <w:tcW w:w="4765" w:type="dxa"/>
            <w:tcBorders>
              <w:left w:val="single" w:sz="1" w:space="0" w:color="000000"/>
              <w:bottom w:val="single" w:sz="1" w:space="0" w:color="000000"/>
            </w:tcBorders>
          </w:tcPr>
          <w:p w:rsidR="007C2B12" w:rsidRDefault="00370DE2" w:rsidP="008C56FA">
            <w:pPr>
              <w:shd w:val="clear" w:color="auto" w:fill="FFFFFF"/>
              <w:tabs>
                <w:tab w:val="left" w:leader="underscore" w:pos="7254"/>
              </w:tabs>
              <w:snapToGrid w:val="0"/>
              <w:spacing w:after="0" w:line="200" w:lineRule="atLeast"/>
              <w:ind w:left="0"/>
              <w:rPr>
                <w:rFonts w:ascii="Times New Roman" w:hAnsi="Times New Roman"/>
                <w:color w:val="000000"/>
                <w:spacing w:val="-5"/>
                <w:sz w:val="24"/>
                <w:szCs w:val="24"/>
              </w:rPr>
            </w:pPr>
            <w:r>
              <w:rPr>
                <w:rFonts w:ascii="Times New Roman" w:hAnsi="Times New Roman"/>
                <w:color w:val="000000"/>
                <w:spacing w:val="-5"/>
                <w:sz w:val="24"/>
                <w:szCs w:val="24"/>
              </w:rPr>
              <w:t>П</w:t>
            </w:r>
            <w:r w:rsidR="007C2B12">
              <w:rPr>
                <w:rFonts w:ascii="Times New Roman" w:hAnsi="Times New Roman"/>
                <w:color w:val="000000"/>
                <w:spacing w:val="-5"/>
                <w:sz w:val="24"/>
                <w:szCs w:val="24"/>
              </w:rPr>
              <w:t>родолжение выпускниками основной</w:t>
            </w:r>
            <w:r w:rsidR="007C2B12">
              <w:rPr>
                <w:rFonts w:ascii="Times New Roman" w:hAnsi="Times New Roman"/>
                <w:color w:val="000000"/>
                <w:spacing w:val="-5"/>
                <w:sz w:val="24"/>
                <w:szCs w:val="24"/>
              </w:rPr>
              <w:br/>
              <w:t>школы получения образования</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r>
      <w:tr w:rsidR="007C2B12" w:rsidTr="00140F54">
        <w:trPr>
          <w:trHeight w:val="705"/>
        </w:trPr>
        <w:tc>
          <w:tcPr>
            <w:tcW w:w="2273" w:type="dxa"/>
            <w:tcBorders>
              <w:left w:val="single" w:sz="1" w:space="0" w:color="000000"/>
              <w:bottom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Состояние здоровья</w:t>
            </w: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Данные углубленного медицинского осмотра</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Ежегодно</w:t>
            </w:r>
          </w:p>
        </w:tc>
      </w:tr>
      <w:tr w:rsidR="007C2B12" w:rsidTr="00140F54">
        <w:tc>
          <w:tcPr>
            <w:tcW w:w="2273" w:type="dxa"/>
            <w:tcBorders>
              <w:left w:val="single" w:sz="1" w:space="0" w:color="000000"/>
              <w:bottom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 xml:space="preserve">Данные призывной комиссии </w:t>
            </w:r>
            <w:proofErr w:type="spellStart"/>
            <w:r>
              <w:rPr>
                <w:rFonts w:ascii="Times New Roman" w:hAnsi="Times New Roman"/>
                <w:sz w:val="24"/>
                <w:szCs w:val="24"/>
              </w:rPr>
              <w:t>горвоенкомата</w:t>
            </w:r>
            <w:proofErr w:type="spellEnd"/>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Ежегодно</w:t>
            </w:r>
          </w:p>
        </w:tc>
      </w:tr>
      <w:tr w:rsidR="007C2B12" w:rsidTr="00140F54">
        <w:tc>
          <w:tcPr>
            <w:tcW w:w="2273" w:type="dxa"/>
            <w:tcBorders>
              <w:left w:val="single" w:sz="1" w:space="0" w:color="000000"/>
              <w:bottom w:val="single" w:sz="1" w:space="0" w:color="000000"/>
            </w:tcBorders>
          </w:tcPr>
          <w:p w:rsidR="007C2B12" w:rsidRDefault="007C2B12" w:rsidP="008C56FA">
            <w:pPr>
              <w:pStyle w:val="aa"/>
              <w:snapToGrid w:val="0"/>
              <w:spacing w:after="0" w:line="200" w:lineRule="atLeast"/>
              <w:ind w:left="0" w:firstLine="855"/>
              <w:jc w:val="center"/>
              <w:rPr>
                <w:rFonts w:ascii="Times New Roman" w:hAnsi="Times New Roman"/>
                <w:sz w:val="24"/>
                <w:szCs w:val="24"/>
              </w:rPr>
            </w:pPr>
          </w:p>
        </w:tc>
        <w:tc>
          <w:tcPr>
            <w:tcW w:w="4765" w:type="dxa"/>
            <w:tcBorders>
              <w:left w:val="single" w:sz="1" w:space="0" w:color="000000"/>
              <w:bottom w:val="single" w:sz="1" w:space="0" w:color="000000"/>
            </w:tcBorders>
          </w:tcPr>
          <w:p w:rsidR="007C2B12" w:rsidRDefault="007C2B12" w:rsidP="008C56FA">
            <w:pPr>
              <w:pStyle w:val="aa"/>
              <w:snapToGrid w:val="0"/>
              <w:spacing w:after="0" w:line="200" w:lineRule="atLeast"/>
              <w:ind w:left="0"/>
              <w:rPr>
                <w:rFonts w:ascii="Times New Roman" w:hAnsi="Times New Roman"/>
                <w:sz w:val="24"/>
                <w:szCs w:val="24"/>
              </w:rPr>
            </w:pPr>
            <w:r>
              <w:rPr>
                <w:rFonts w:ascii="Times New Roman" w:hAnsi="Times New Roman"/>
                <w:sz w:val="24"/>
                <w:szCs w:val="24"/>
              </w:rPr>
              <w:t>Данные о пропусках уроков по болезни</w:t>
            </w:r>
          </w:p>
        </w:tc>
        <w:tc>
          <w:tcPr>
            <w:tcW w:w="2885" w:type="dxa"/>
            <w:tcBorders>
              <w:left w:val="single" w:sz="1" w:space="0" w:color="000000"/>
              <w:bottom w:val="single" w:sz="1" w:space="0" w:color="000000"/>
              <w:right w:val="single" w:sz="1" w:space="0" w:color="000000"/>
            </w:tcBorders>
          </w:tcPr>
          <w:p w:rsidR="007C2B12" w:rsidRDefault="007C2B12" w:rsidP="008C56FA">
            <w:pPr>
              <w:pStyle w:val="aa"/>
              <w:snapToGrid w:val="0"/>
              <w:spacing w:after="0" w:line="200" w:lineRule="atLeast"/>
              <w:ind w:left="0"/>
              <w:jc w:val="center"/>
              <w:rPr>
                <w:rFonts w:ascii="Times New Roman" w:hAnsi="Times New Roman"/>
                <w:sz w:val="24"/>
                <w:szCs w:val="24"/>
              </w:rPr>
            </w:pPr>
            <w:r>
              <w:rPr>
                <w:rFonts w:ascii="Times New Roman" w:hAnsi="Times New Roman"/>
                <w:sz w:val="24"/>
                <w:szCs w:val="24"/>
              </w:rPr>
              <w:t>Ежемесячно</w:t>
            </w:r>
          </w:p>
        </w:tc>
      </w:tr>
    </w:tbl>
    <w:p w:rsidR="007C2B12" w:rsidRDefault="007C2B12" w:rsidP="007C2B12">
      <w:pPr>
        <w:shd w:val="clear" w:color="auto" w:fill="FFFFFF"/>
        <w:spacing w:before="336" w:after="48" w:line="200" w:lineRule="atLeast"/>
        <w:ind w:left="0" w:firstLine="840"/>
        <w:rPr>
          <w:rFonts w:ascii="Times New Roman" w:hAnsi="Times New Roman"/>
          <w:color w:val="000000"/>
          <w:spacing w:val="1"/>
          <w:sz w:val="24"/>
          <w:szCs w:val="24"/>
        </w:rPr>
      </w:pPr>
      <w:r>
        <w:rPr>
          <w:rFonts w:ascii="Times New Roman" w:hAnsi="Times New Roman"/>
          <w:color w:val="000000"/>
          <w:spacing w:val="-3"/>
          <w:sz w:val="24"/>
          <w:szCs w:val="24"/>
        </w:rPr>
        <w:t xml:space="preserve">В рамках настоящей образовательной программы в школе используются </w:t>
      </w:r>
      <w:r>
        <w:rPr>
          <w:rFonts w:ascii="Times New Roman" w:hAnsi="Times New Roman"/>
          <w:color w:val="000000"/>
          <w:spacing w:val="1"/>
          <w:sz w:val="24"/>
          <w:szCs w:val="24"/>
        </w:rPr>
        <w:t xml:space="preserve">различные формы аттестации учащихся. Учет результативности обучения </w:t>
      </w:r>
      <w:r>
        <w:rPr>
          <w:rFonts w:ascii="Times New Roman" w:hAnsi="Times New Roman"/>
          <w:color w:val="000000"/>
          <w:spacing w:val="3"/>
          <w:sz w:val="24"/>
          <w:szCs w:val="24"/>
        </w:rPr>
        <w:t xml:space="preserve">учащихся на протяжении всего периода осуществляется традиционными формами оценки (текущая успеваемость, рубежный контроль, типовые </w:t>
      </w:r>
      <w:r>
        <w:rPr>
          <w:rFonts w:ascii="Times New Roman" w:hAnsi="Times New Roman"/>
          <w:color w:val="000000"/>
          <w:spacing w:val="1"/>
          <w:sz w:val="24"/>
          <w:szCs w:val="24"/>
        </w:rPr>
        <w:t xml:space="preserve">контрольные и тестовые работы, контрольные работы, тесты) организуются в соответствии с календарным тематическим планированием по предмету и по плану </w:t>
      </w:r>
      <w:proofErr w:type="spellStart"/>
      <w:r>
        <w:rPr>
          <w:rFonts w:ascii="Times New Roman" w:hAnsi="Times New Roman"/>
          <w:color w:val="000000"/>
          <w:spacing w:val="1"/>
          <w:sz w:val="24"/>
          <w:szCs w:val="24"/>
        </w:rPr>
        <w:t>внутришкольного</w:t>
      </w:r>
      <w:proofErr w:type="spellEnd"/>
      <w:r>
        <w:rPr>
          <w:rFonts w:ascii="Times New Roman" w:hAnsi="Times New Roman"/>
          <w:color w:val="000000"/>
          <w:spacing w:val="1"/>
          <w:sz w:val="24"/>
          <w:szCs w:val="24"/>
        </w:rPr>
        <w:t xml:space="preserve"> контроля.</w:t>
      </w:r>
    </w:p>
    <w:p w:rsidR="007C2B12" w:rsidRDefault="007C2B12" w:rsidP="007C2B12">
      <w:pPr>
        <w:spacing w:line="200" w:lineRule="atLeast"/>
        <w:ind w:left="0" w:firstLine="855"/>
        <w:jc w:val="center"/>
        <w:rPr>
          <w:rFonts w:ascii="Times New Roman" w:hAnsi="Times New Roman"/>
          <w:b/>
          <w:bCs/>
          <w:i/>
          <w:iCs/>
          <w:sz w:val="24"/>
          <w:szCs w:val="24"/>
        </w:rPr>
      </w:pPr>
      <w:r>
        <w:rPr>
          <w:rFonts w:ascii="Times New Roman" w:hAnsi="Times New Roman"/>
          <w:b/>
          <w:bCs/>
          <w:i/>
          <w:iCs/>
          <w:sz w:val="24"/>
          <w:szCs w:val="24"/>
        </w:rPr>
        <w:t>Формы и методы образовательной деятельности.</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2835"/>
        <w:gridCol w:w="2266"/>
        <w:gridCol w:w="2270"/>
      </w:tblGrid>
      <w:tr w:rsidR="007C2B12" w:rsidTr="00140F54">
        <w:tc>
          <w:tcPr>
            <w:tcW w:w="2552" w:type="dxa"/>
            <w:tcBorders>
              <w:top w:val="single" w:sz="1" w:space="0" w:color="000000"/>
              <w:left w:val="single" w:sz="1" w:space="0" w:color="000000"/>
              <w:bottom w:val="single" w:sz="1" w:space="0" w:color="000000"/>
            </w:tcBorders>
          </w:tcPr>
          <w:p w:rsidR="007C2B12" w:rsidRDefault="007C2B12" w:rsidP="008C56FA">
            <w:pPr>
              <w:pStyle w:val="aa"/>
              <w:suppressAutoHyphens w:val="0"/>
              <w:snapToGrid w:val="0"/>
              <w:spacing w:line="28" w:lineRule="atLeast"/>
              <w:ind w:left="0"/>
              <w:rPr>
                <w:rFonts w:ascii="Times New Roman" w:hAnsi="Times New Roman"/>
                <w:sz w:val="24"/>
                <w:szCs w:val="24"/>
              </w:rPr>
            </w:pPr>
            <w:r>
              <w:rPr>
                <w:rFonts w:ascii="Times New Roman" w:hAnsi="Times New Roman"/>
                <w:sz w:val="24"/>
                <w:szCs w:val="24"/>
              </w:rPr>
              <w:t>1) поурочная</w:t>
            </w:r>
          </w:p>
        </w:tc>
        <w:tc>
          <w:tcPr>
            <w:tcW w:w="2835" w:type="dxa"/>
            <w:tcBorders>
              <w:top w:val="single" w:sz="1" w:space="0" w:color="000000"/>
              <w:left w:val="single" w:sz="1" w:space="0" w:color="000000"/>
              <w:bottom w:val="single" w:sz="1" w:space="0" w:color="000000"/>
            </w:tcBorders>
          </w:tcPr>
          <w:p w:rsidR="007C2B12" w:rsidRDefault="007C2B12" w:rsidP="008C56FA">
            <w:pPr>
              <w:pStyle w:val="aa"/>
              <w:suppressAutoHyphens w:val="0"/>
              <w:snapToGrid w:val="0"/>
              <w:spacing w:line="28" w:lineRule="atLeast"/>
              <w:ind w:left="0"/>
              <w:rPr>
                <w:rFonts w:ascii="Times New Roman" w:hAnsi="Times New Roman"/>
                <w:sz w:val="24"/>
                <w:szCs w:val="24"/>
              </w:rPr>
            </w:pPr>
            <w:r>
              <w:rPr>
                <w:rFonts w:ascii="Times New Roman" w:hAnsi="Times New Roman"/>
                <w:sz w:val="24"/>
                <w:szCs w:val="24"/>
              </w:rPr>
              <w:t xml:space="preserve">2) внеурочная </w:t>
            </w:r>
          </w:p>
        </w:tc>
        <w:tc>
          <w:tcPr>
            <w:tcW w:w="2266" w:type="dxa"/>
            <w:tcBorders>
              <w:top w:val="single" w:sz="1" w:space="0" w:color="000000"/>
              <w:left w:val="single" w:sz="1" w:space="0" w:color="000000"/>
              <w:bottom w:val="single" w:sz="1" w:space="0" w:color="000000"/>
            </w:tcBorders>
          </w:tcPr>
          <w:p w:rsidR="007C2B12" w:rsidRDefault="007C2B12" w:rsidP="008C56FA">
            <w:pPr>
              <w:pStyle w:val="aa"/>
              <w:suppressAutoHyphens w:val="0"/>
              <w:snapToGrid w:val="0"/>
              <w:spacing w:line="200" w:lineRule="atLeast"/>
              <w:ind w:left="0"/>
              <w:rPr>
                <w:rFonts w:ascii="Times New Roman" w:hAnsi="Times New Roman"/>
                <w:sz w:val="24"/>
                <w:szCs w:val="24"/>
              </w:rPr>
            </w:pPr>
            <w:r>
              <w:rPr>
                <w:rFonts w:ascii="Times New Roman" w:hAnsi="Times New Roman"/>
                <w:sz w:val="24"/>
                <w:szCs w:val="24"/>
              </w:rPr>
              <w:t xml:space="preserve">3) внеклассная </w:t>
            </w:r>
          </w:p>
        </w:tc>
        <w:tc>
          <w:tcPr>
            <w:tcW w:w="2270" w:type="dxa"/>
            <w:tcBorders>
              <w:top w:val="single" w:sz="1" w:space="0" w:color="000000"/>
              <w:left w:val="single" w:sz="1" w:space="0" w:color="000000"/>
              <w:bottom w:val="single" w:sz="1" w:space="0" w:color="000000"/>
              <w:right w:val="single" w:sz="1" w:space="0" w:color="000000"/>
            </w:tcBorders>
          </w:tcPr>
          <w:p w:rsidR="007C2B12" w:rsidRDefault="007C2B12" w:rsidP="008C56FA">
            <w:pPr>
              <w:pStyle w:val="aa"/>
              <w:suppressAutoHyphens w:val="0"/>
              <w:snapToGrid w:val="0"/>
              <w:spacing w:line="200" w:lineRule="atLeast"/>
              <w:ind w:left="0"/>
              <w:rPr>
                <w:rFonts w:ascii="Times New Roman" w:hAnsi="Times New Roman"/>
                <w:sz w:val="24"/>
                <w:szCs w:val="24"/>
              </w:rPr>
            </w:pPr>
            <w:r>
              <w:rPr>
                <w:rFonts w:ascii="Times New Roman" w:hAnsi="Times New Roman"/>
                <w:sz w:val="24"/>
                <w:szCs w:val="24"/>
              </w:rPr>
              <w:t xml:space="preserve">4) внешкольная </w:t>
            </w:r>
          </w:p>
        </w:tc>
      </w:tr>
      <w:tr w:rsidR="007C2B12" w:rsidTr="00140F54">
        <w:tc>
          <w:tcPr>
            <w:tcW w:w="2552" w:type="dxa"/>
            <w:tcBorders>
              <w:left w:val="single" w:sz="1" w:space="0" w:color="000000"/>
              <w:bottom w:val="single" w:sz="1" w:space="0" w:color="000000"/>
            </w:tcBorders>
          </w:tcPr>
          <w:p w:rsidR="007C2B12" w:rsidRDefault="007C2B12" w:rsidP="00370DE2">
            <w:pPr>
              <w:pStyle w:val="aa"/>
              <w:suppressAutoHyphens w:val="0"/>
              <w:snapToGrid w:val="0"/>
              <w:spacing w:after="0" w:line="28" w:lineRule="atLeast"/>
              <w:ind w:left="0"/>
              <w:rPr>
                <w:rFonts w:ascii="Times New Roman" w:hAnsi="Times New Roman"/>
                <w:sz w:val="24"/>
                <w:szCs w:val="24"/>
              </w:rPr>
            </w:pPr>
            <w:r>
              <w:rPr>
                <w:rFonts w:ascii="Times New Roman" w:hAnsi="Times New Roman"/>
                <w:sz w:val="24"/>
                <w:szCs w:val="24"/>
              </w:rPr>
              <w:t>Дос</w:t>
            </w:r>
            <w:r w:rsidR="00370DE2">
              <w:rPr>
                <w:rFonts w:ascii="Times New Roman" w:hAnsi="Times New Roman"/>
                <w:sz w:val="24"/>
                <w:szCs w:val="24"/>
              </w:rPr>
              <w:t>тижение обязательного минимума:</w:t>
            </w:r>
            <w:r>
              <w:rPr>
                <w:rFonts w:ascii="Times New Roman" w:hAnsi="Times New Roman"/>
                <w:sz w:val="24"/>
                <w:szCs w:val="24"/>
              </w:rPr>
              <w:t xml:space="preserve"> </w:t>
            </w:r>
          </w:p>
          <w:p w:rsidR="007C2B12" w:rsidRDefault="007C2B12" w:rsidP="008C56FA">
            <w:pPr>
              <w:pStyle w:val="aa"/>
              <w:suppressAutoHyphens w:val="0"/>
              <w:spacing w:after="0" w:line="28" w:lineRule="atLeast"/>
              <w:ind w:left="0"/>
              <w:rPr>
                <w:rFonts w:ascii="Times New Roman" w:hAnsi="Times New Roman"/>
                <w:sz w:val="24"/>
                <w:szCs w:val="24"/>
              </w:rPr>
            </w:pPr>
            <w:r>
              <w:rPr>
                <w:rFonts w:ascii="Times New Roman" w:hAnsi="Times New Roman"/>
                <w:sz w:val="24"/>
                <w:szCs w:val="24"/>
              </w:rPr>
              <w:t>- повышение уровня (по иностранным языкам, русскому языку, математике, химии);</w:t>
            </w:r>
          </w:p>
          <w:p w:rsidR="007C2B12" w:rsidRDefault="007C2B12" w:rsidP="008C56FA">
            <w:pPr>
              <w:pStyle w:val="aa"/>
              <w:suppressAutoHyphens w:val="0"/>
              <w:spacing w:after="0" w:line="28" w:lineRule="atLeast"/>
              <w:ind w:left="0"/>
              <w:rPr>
                <w:rFonts w:ascii="Times New Roman" w:hAnsi="Times New Roman"/>
                <w:sz w:val="24"/>
                <w:szCs w:val="24"/>
              </w:rPr>
            </w:pPr>
            <w:r>
              <w:rPr>
                <w:rFonts w:ascii="Times New Roman" w:hAnsi="Times New Roman"/>
                <w:sz w:val="24"/>
                <w:szCs w:val="24"/>
              </w:rPr>
              <w:t>- общего уровня образования (по общеобразовательным предметам развивающего цикла).</w:t>
            </w:r>
          </w:p>
        </w:tc>
        <w:tc>
          <w:tcPr>
            <w:tcW w:w="2835" w:type="dxa"/>
            <w:tcBorders>
              <w:left w:val="single" w:sz="1" w:space="0" w:color="000000"/>
              <w:bottom w:val="single" w:sz="1" w:space="0" w:color="000000"/>
            </w:tcBorders>
          </w:tcPr>
          <w:p w:rsidR="007C2B12" w:rsidRDefault="007C2B12" w:rsidP="0093732E">
            <w:pPr>
              <w:pStyle w:val="aa"/>
              <w:suppressAutoHyphens w:val="0"/>
              <w:snapToGrid w:val="0"/>
              <w:ind w:left="0"/>
              <w:rPr>
                <w:rFonts w:ascii="Times New Roman" w:hAnsi="Times New Roman"/>
                <w:sz w:val="24"/>
                <w:szCs w:val="24"/>
              </w:rPr>
            </w:pPr>
            <w:r>
              <w:rPr>
                <w:rFonts w:ascii="Times New Roman" w:hAnsi="Times New Roman"/>
                <w:sz w:val="24"/>
                <w:szCs w:val="24"/>
              </w:rPr>
              <w:t>- расширение знаний</w:t>
            </w:r>
            <w:r w:rsidR="0093732E">
              <w:rPr>
                <w:rFonts w:ascii="Times New Roman" w:hAnsi="Times New Roman"/>
                <w:sz w:val="24"/>
                <w:szCs w:val="24"/>
              </w:rPr>
              <w:t xml:space="preserve"> по разным  предметам и курсам;</w:t>
            </w:r>
            <w:r w:rsidR="0093732E">
              <w:rPr>
                <w:rFonts w:ascii="Times New Roman" w:hAnsi="Times New Roman"/>
                <w:sz w:val="24"/>
                <w:szCs w:val="24"/>
              </w:rPr>
              <w:br/>
            </w:r>
            <w:r>
              <w:rPr>
                <w:rFonts w:ascii="Times New Roman" w:hAnsi="Times New Roman"/>
                <w:sz w:val="24"/>
                <w:szCs w:val="24"/>
              </w:rPr>
              <w:t>- повышение уровня интеллектуальной деятельности;</w:t>
            </w:r>
          </w:p>
          <w:p w:rsidR="007C2B12" w:rsidRDefault="007C2B12" w:rsidP="008C56FA">
            <w:pPr>
              <w:pStyle w:val="aa"/>
              <w:suppressAutoHyphens w:val="0"/>
              <w:ind w:left="0"/>
              <w:rPr>
                <w:rFonts w:ascii="Times New Roman" w:hAnsi="Times New Roman"/>
                <w:sz w:val="24"/>
                <w:szCs w:val="24"/>
              </w:rPr>
            </w:pPr>
            <w:r>
              <w:rPr>
                <w:rFonts w:ascii="Times New Roman" w:hAnsi="Times New Roman"/>
                <w:sz w:val="24"/>
                <w:szCs w:val="24"/>
              </w:rPr>
              <w:t>- внеурочная деятельность в рамках ФГОС нового поколения</w:t>
            </w:r>
            <w:r w:rsidR="00370DE2">
              <w:rPr>
                <w:rFonts w:ascii="Times New Roman" w:hAnsi="Times New Roman"/>
                <w:sz w:val="24"/>
                <w:szCs w:val="24"/>
              </w:rPr>
              <w:t xml:space="preserve"> (1-4 </w:t>
            </w:r>
            <w:proofErr w:type="spellStart"/>
            <w:r w:rsidR="00370DE2">
              <w:rPr>
                <w:rFonts w:ascii="Times New Roman" w:hAnsi="Times New Roman"/>
                <w:sz w:val="24"/>
                <w:szCs w:val="24"/>
              </w:rPr>
              <w:t>кл</w:t>
            </w:r>
            <w:proofErr w:type="spellEnd"/>
            <w:r w:rsidR="00370DE2">
              <w:rPr>
                <w:rFonts w:ascii="Times New Roman" w:hAnsi="Times New Roman"/>
                <w:sz w:val="24"/>
                <w:szCs w:val="24"/>
              </w:rPr>
              <w:t>.)</w:t>
            </w:r>
            <w:r>
              <w:rPr>
                <w:rFonts w:ascii="Times New Roman" w:hAnsi="Times New Roman"/>
                <w:sz w:val="24"/>
                <w:szCs w:val="24"/>
              </w:rPr>
              <w:t>;</w:t>
            </w:r>
          </w:p>
          <w:p w:rsidR="007C2B12" w:rsidRDefault="007C2B12" w:rsidP="00370DE2">
            <w:pPr>
              <w:pStyle w:val="aa"/>
              <w:suppressAutoHyphens w:val="0"/>
              <w:ind w:left="0"/>
              <w:jc w:val="left"/>
              <w:rPr>
                <w:rFonts w:ascii="Times New Roman" w:hAnsi="Times New Roman"/>
                <w:sz w:val="24"/>
                <w:szCs w:val="24"/>
              </w:rPr>
            </w:pPr>
            <w:r>
              <w:rPr>
                <w:rFonts w:ascii="Times New Roman" w:hAnsi="Times New Roman"/>
                <w:sz w:val="24"/>
                <w:szCs w:val="24"/>
              </w:rPr>
              <w:t>- развитие индивидуальных способностей (УУД)</w:t>
            </w:r>
            <w:r w:rsidR="0093732E">
              <w:rPr>
                <w:rFonts w:ascii="Times New Roman" w:hAnsi="Times New Roman"/>
                <w:sz w:val="24"/>
                <w:szCs w:val="24"/>
              </w:rPr>
              <w:t xml:space="preserve"> (1-4 </w:t>
            </w:r>
            <w:proofErr w:type="spellStart"/>
            <w:r w:rsidR="0093732E">
              <w:rPr>
                <w:rFonts w:ascii="Times New Roman" w:hAnsi="Times New Roman"/>
                <w:sz w:val="24"/>
                <w:szCs w:val="24"/>
              </w:rPr>
              <w:t>кл</w:t>
            </w:r>
            <w:proofErr w:type="spellEnd"/>
            <w:r w:rsidR="0093732E">
              <w:rPr>
                <w:rFonts w:ascii="Times New Roman" w:hAnsi="Times New Roman"/>
                <w:sz w:val="24"/>
                <w:szCs w:val="24"/>
              </w:rPr>
              <w:t>.)</w:t>
            </w:r>
          </w:p>
        </w:tc>
        <w:tc>
          <w:tcPr>
            <w:tcW w:w="4536" w:type="dxa"/>
            <w:gridSpan w:val="2"/>
            <w:tcBorders>
              <w:left w:val="single" w:sz="1" w:space="0" w:color="000000"/>
              <w:bottom w:val="single" w:sz="1" w:space="0" w:color="000000"/>
              <w:right w:val="single" w:sz="1" w:space="0" w:color="000000"/>
            </w:tcBorders>
          </w:tcPr>
          <w:p w:rsidR="007C2B12" w:rsidRDefault="007C2B12" w:rsidP="008C56FA">
            <w:pPr>
              <w:pStyle w:val="aa"/>
              <w:suppressAutoHyphens w:val="0"/>
              <w:snapToGrid w:val="0"/>
              <w:spacing w:line="200" w:lineRule="atLeast"/>
              <w:ind w:left="0"/>
              <w:rPr>
                <w:rFonts w:ascii="Times New Roman" w:hAnsi="Times New Roman"/>
                <w:sz w:val="24"/>
                <w:szCs w:val="24"/>
              </w:rPr>
            </w:pPr>
            <w:r>
              <w:rPr>
                <w:rFonts w:ascii="Times New Roman" w:hAnsi="Times New Roman"/>
                <w:sz w:val="24"/>
                <w:szCs w:val="24"/>
              </w:rPr>
              <w:t>Направление на общее развитие школьников, повышение эрудиции и расширения кругозора</w:t>
            </w:r>
          </w:p>
        </w:tc>
      </w:tr>
      <w:tr w:rsidR="007C2B12" w:rsidTr="0093732E">
        <w:trPr>
          <w:trHeight w:val="2629"/>
        </w:trPr>
        <w:tc>
          <w:tcPr>
            <w:tcW w:w="2552" w:type="dxa"/>
            <w:tcBorders>
              <w:top w:val="single" w:sz="4" w:space="0" w:color="auto"/>
              <w:left w:val="single" w:sz="1" w:space="0" w:color="000000"/>
              <w:bottom w:val="single" w:sz="1" w:space="0" w:color="000000"/>
            </w:tcBorders>
          </w:tcPr>
          <w:p w:rsidR="007C2B12" w:rsidRDefault="007C2B12" w:rsidP="008C56FA">
            <w:pPr>
              <w:pStyle w:val="aa"/>
              <w:suppressAutoHyphens w:val="0"/>
              <w:snapToGrid w:val="0"/>
              <w:spacing w:line="28" w:lineRule="atLeast"/>
              <w:ind w:left="0"/>
              <w:rPr>
                <w:rFonts w:ascii="Times New Roman" w:hAnsi="Times New Roman"/>
                <w:sz w:val="24"/>
                <w:szCs w:val="24"/>
              </w:rPr>
            </w:pPr>
            <w:r>
              <w:rPr>
                <w:rFonts w:ascii="Times New Roman" w:hAnsi="Times New Roman"/>
                <w:sz w:val="24"/>
                <w:szCs w:val="24"/>
              </w:rPr>
              <w:lastRenderedPageBreak/>
              <w:t xml:space="preserve">Все виды учебных занятий: </w:t>
            </w:r>
          </w:p>
          <w:p w:rsidR="007C2B12" w:rsidRDefault="007C2B12" w:rsidP="008C56FA">
            <w:pPr>
              <w:pStyle w:val="aa"/>
              <w:suppressAutoHyphens w:val="0"/>
              <w:spacing w:line="28" w:lineRule="atLeast"/>
              <w:ind w:left="0"/>
              <w:rPr>
                <w:rFonts w:ascii="Times New Roman" w:hAnsi="Times New Roman"/>
                <w:sz w:val="24"/>
                <w:szCs w:val="24"/>
              </w:rPr>
            </w:pPr>
            <w:r>
              <w:rPr>
                <w:rFonts w:ascii="Times New Roman" w:hAnsi="Times New Roman"/>
                <w:sz w:val="24"/>
                <w:szCs w:val="24"/>
              </w:rPr>
              <w:t>- урок;</w:t>
            </w:r>
          </w:p>
          <w:p w:rsidR="007C2B12" w:rsidRDefault="007C2B12" w:rsidP="007E5C9A">
            <w:pPr>
              <w:pStyle w:val="aa"/>
              <w:suppressAutoHyphens w:val="0"/>
              <w:spacing w:line="28" w:lineRule="atLeast"/>
              <w:ind w:left="0"/>
              <w:rPr>
                <w:rFonts w:ascii="Times New Roman" w:hAnsi="Times New Roman"/>
                <w:sz w:val="24"/>
                <w:szCs w:val="24"/>
              </w:rPr>
            </w:pPr>
            <w:r>
              <w:rPr>
                <w:rFonts w:ascii="Times New Roman" w:hAnsi="Times New Roman"/>
                <w:sz w:val="24"/>
                <w:szCs w:val="24"/>
              </w:rPr>
              <w:t>- лекция;</w:t>
            </w:r>
          </w:p>
          <w:p w:rsidR="007C2B12" w:rsidRDefault="007C2B12" w:rsidP="008C56FA">
            <w:pPr>
              <w:pStyle w:val="aa"/>
              <w:suppressAutoHyphens w:val="0"/>
              <w:spacing w:line="28" w:lineRule="atLeast"/>
              <w:ind w:left="0"/>
              <w:rPr>
                <w:rFonts w:ascii="Times New Roman" w:hAnsi="Times New Roman"/>
                <w:sz w:val="24"/>
                <w:szCs w:val="24"/>
              </w:rPr>
            </w:pPr>
            <w:r>
              <w:rPr>
                <w:rFonts w:ascii="Times New Roman" w:hAnsi="Times New Roman"/>
                <w:sz w:val="24"/>
                <w:szCs w:val="24"/>
              </w:rPr>
              <w:t>- учебная экскурсия;</w:t>
            </w:r>
          </w:p>
          <w:p w:rsidR="007C2B12" w:rsidRDefault="007C2B12" w:rsidP="008C56FA">
            <w:pPr>
              <w:pStyle w:val="aa"/>
              <w:suppressAutoHyphens w:val="0"/>
              <w:spacing w:line="28" w:lineRule="atLeast"/>
              <w:ind w:left="0"/>
              <w:rPr>
                <w:rFonts w:ascii="Times New Roman" w:hAnsi="Times New Roman"/>
                <w:sz w:val="24"/>
                <w:szCs w:val="24"/>
              </w:rPr>
            </w:pPr>
            <w:r>
              <w:rPr>
                <w:rFonts w:ascii="Times New Roman" w:hAnsi="Times New Roman"/>
                <w:sz w:val="24"/>
                <w:szCs w:val="24"/>
              </w:rPr>
              <w:t>- диспуты; и т.д.</w:t>
            </w:r>
          </w:p>
        </w:tc>
        <w:tc>
          <w:tcPr>
            <w:tcW w:w="2835" w:type="dxa"/>
            <w:tcBorders>
              <w:top w:val="single" w:sz="4" w:space="0" w:color="auto"/>
              <w:left w:val="single" w:sz="1" w:space="0" w:color="000000"/>
              <w:bottom w:val="single" w:sz="1" w:space="0" w:color="000000"/>
            </w:tcBorders>
          </w:tcPr>
          <w:p w:rsidR="007E5C9A" w:rsidRDefault="007C2B12" w:rsidP="007E5C9A">
            <w:pPr>
              <w:pStyle w:val="aa"/>
              <w:suppressAutoHyphens w:val="0"/>
              <w:snapToGrid w:val="0"/>
              <w:spacing w:line="28" w:lineRule="atLeast"/>
              <w:ind w:left="0"/>
              <w:rPr>
                <w:rFonts w:ascii="Times New Roman" w:hAnsi="Times New Roman"/>
                <w:sz w:val="24"/>
                <w:szCs w:val="24"/>
              </w:rPr>
            </w:pPr>
            <w:r>
              <w:rPr>
                <w:rFonts w:ascii="Times New Roman" w:hAnsi="Times New Roman"/>
                <w:sz w:val="24"/>
                <w:szCs w:val="24"/>
              </w:rPr>
              <w:t>Интеллектуальный марафон. Предметные кружки. И</w:t>
            </w:r>
            <w:r w:rsidR="0093732E">
              <w:rPr>
                <w:rFonts w:ascii="Times New Roman" w:hAnsi="Times New Roman"/>
                <w:sz w:val="24"/>
                <w:szCs w:val="24"/>
              </w:rPr>
              <w:t>н</w:t>
            </w:r>
            <w:r>
              <w:rPr>
                <w:rFonts w:ascii="Times New Roman" w:hAnsi="Times New Roman"/>
                <w:sz w:val="24"/>
                <w:szCs w:val="24"/>
              </w:rPr>
              <w:t>дивидуальные</w:t>
            </w:r>
            <w:r w:rsidR="0093732E">
              <w:rPr>
                <w:rFonts w:ascii="Times New Roman" w:hAnsi="Times New Roman"/>
                <w:sz w:val="24"/>
                <w:szCs w:val="24"/>
              </w:rPr>
              <w:t xml:space="preserve"> </w:t>
            </w:r>
            <w:r>
              <w:rPr>
                <w:rFonts w:ascii="Times New Roman" w:hAnsi="Times New Roman"/>
                <w:sz w:val="24"/>
                <w:szCs w:val="24"/>
              </w:rPr>
              <w:t>консультации. Уроки — экскурсии. Лекции с привлечением специалистов по различным проблемам.</w:t>
            </w:r>
          </w:p>
          <w:p w:rsidR="007C2B12" w:rsidRDefault="007C2B12" w:rsidP="008C56FA">
            <w:pPr>
              <w:pStyle w:val="aa"/>
              <w:suppressAutoHyphens w:val="0"/>
              <w:spacing w:line="28" w:lineRule="atLeast"/>
              <w:ind w:left="0"/>
              <w:rPr>
                <w:rFonts w:ascii="Times New Roman" w:hAnsi="Times New Roman"/>
                <w:sz w:val="24"/>
                <w:szCs w:val="24"/>
              </w:rPr>
            </w:pPr>
            <w:r>
              <w:rPr>
                <w:rFonts w:ascii="Times New Roman" w:hAnsi="Times New Roman"/>
                <w:sz w:val="24"/>
                <w:szCs w:val="24"/>
              </w:rPr>
              <w:t>.</w:t>
            </w:r>
          </w:p>
          <w:p w:rsidR="007C2B12" w:rsidRDefault="007C2B12" w:rsidP="008C56FA">
            <w:pPr>
              <w:pStyle w:val="aa"/>
              <w:suppressAutoHyphens w:val="0"/>
              <w:spacing w:line="28" w:lineRule="atLeast"/>
              <w:ind w:left="0"/>
              <w:rPr>
                <w:rFonts w:ascii="Times New Roman" w:hAnsi="Times New Roman"/>
                <w:sz w:val="24"/>
                <w:szCs w:val="24"/>
              </w:rPr>
            </w:pPr>
          </w:p>
        </w:tc>
        <w:tc>
          <w:tcPr>
            <w:tcW w:w="2266" w:type="dxa"/>
            <w:tcBorders>
              <w:top w:val="single" w:sz="4" w:space="0" w:color="auto"/>
              <w:left w:val="single" w:sz="1" w:space="0" w:color="000000"/>
              <w:bottom w:val="single" w:sz="1" w:space="0" w:color="000000"/>
            </w:tcBorders>
          </w:tcPr>
          <w:p w:rsidR="007C2B12" w:rsidRDefault="007E5C9A" w:rsidP="008C56FA">
            <w:pPr>
              <w:pStyle w:val="aa"/>
              <w:suppressAutoHyphens w:val="0"/>
              <w:snapToGrid w:val="0"/>
              <w:spacing w:line="200" w:lineRule="atLeast"/>
              <w:ind w:left="0"/>
              <w:rPr>
                <w:rFonts w:ascii="Times New Roman" w:hAnsi="Times New Roman"/>
                <w:sz w:val="24"/>
                <w:szCs w:val="24"/>
              </w:rPr>
            </w:pPr>
            <w:proofErr w:type="gramStart"/>
            <w:r>
              <w:rPr>
                <w:rFonts w:ascii="Times New Roman" w:hAnsi="Times New Roman"/>
                <w:sz w:val="24"/>
                <w:szCs w:val="24"/>
              </w:rPr>
              <w:t>К</w:t>
            </w:r>
            <w:r w:rsidR="007C2B12">
              <w:rPr>
                <w:rFonts w:ascii="Times New Roman" w:hAnsi="Times New Roman"/>
                <w:sz w:val="24"/>
                <w:szCs w:val="24"/>
              </w:rPr>
              <w:t xml:space="preserve">онцерты, праздники, викторины, вечера, тематический выпуск стенгазет, конкурсы и т. п. </w:t>
            </w:r>
            <w:proofErr w:type="gramEnd"/>
          </w:p>
        </w:tc>
        <w:tc>
          <w:tcPr>
            <w:tcW w:w="2270" w:type="dxa"/>
            <w:tcBorders>
              <w:top w:val="single" w:sz="4" w:space="0" w:color="auto"/>
              <w:left w:val="single" w:sz="1" w:space="0" w:color="000000"/>
              <w:bottom w:val="single" w:sz="1" w:space="0" w:color="000000"/>
              <w:right w:val="single" w:sz="1" w:space="0" w:color="000000"/>
            </w:tcBorders>
          </w:tcPr>
          <w:p w:rsidR="007C2B12" w:rsidRDefault="007C2B12" w:rsidP="008C56FA">
            <w:pPr>
              <w:pStyle w:val="aa"/>
              <w:suppressAutoHyphens w:val="0"/>
              <w:snapToGrid w:val="0"/>
              <w:spacing w:line="200" w:lineRule="atLeast"/>
              <w:ind w:left="0"/>
              <w:rPr>
                <w:rFonts w:ascii="Times New Roman" w:hAnsi="Times New Roman"/>
                <w:sz w:val="24"/>
                <w:szCs w:val="24"/>
              </w:rPr>
            </w:pPr>
            <w:r>
              <w:rPr>
                <w:rFonts w:ascii="Times New Roman" w:hAnsi="Times New Roman"/>
                <w:sz w:val="24"/>
                <w:szCs w:val="24"/>
              </w:rPr>
              <w:t>Участие в городских программах, акциях. Посещение выставок, и т.п.</w:t>
            </w:r>
          </w:p>
        </w:tc>
      </w:tr>
    </w:tbl>
    <w:p w:rsidR="007C2B12" w:rsidRDefault="007C2B12" w:rsidP="007C2B12">
      <w:pPr>
        <w:spacing w:after="0"/>
        <w:rPr>
          <w:rFonts w:ascii="Times New Roman" w:hAnsi="Times New Roman" w:cs="Times New Roman"/>
          <w:sz w:val="24"/>
          <w:szCs w:val="24"/>
        </w:rPr>
      </w:pPr>
    </w:p>
    <w:p w:rsidR="007C2B12" w:rsidRPr="005326F1" w:rsidRDefault="007C2B12" w:rsidP="007C2B12">
      <w:pPr>
        <w:spacing w:after="0"/>
        <w:ind w:firstLine="570"/>
        <w:rPr>
          <w:rFonts w:ascii="Times New Roman" w:hAnsi="Times New Roman"/>
          <w:sz w:val="24"/>
          <w:szCs w:val="24"/>
        </w:rPr>
      </w:pPr>
      <w:r w:rsidRPr="005326F1">
        <w:rPr>
          <w:rFonts w:ascii="Times New Roman" w:hAnsi="Times New Roman" w:cs="Times New Roman"/>
          <w:sz w:val="24"/>
          <w:szCs w:val="24"/>
        </w:rPr>
        <w:t>С работой образовательного учреждения можно ознакомиться на сайте школы.</w:t>
      </w:r>
    </w:p>
    <w:p w:rsidR="00DE7F78" w:rsidRDefault="00DE7F78" w:rsidP="007C2B12">
      <w:pPr>
        <w:ind w:firstLine="570"/>
        <w:jc w:val="center"/>
        <w:rPr>
          <w:rFonts w:ascii="Times New Roman" w:hAnsi="Times New Roman" w:cs="Times New Roman"/>
          <w:sz w:val="24"/>
          <w:szCs w:val="24"/>
        </w:rPr>
      </w:pPr>
    </w:p>
    <w:p w:rsidR="007C2B12" w:rsidRPr="005326F1" w:rsidRDefault="007C2B12" w:rsidP="007C2B12">
      <w:pPr>
        <w:ind w:firstLine="570"/>
        <w:jc w:val="center"/>
        <w:rPr>
          <w:rFonts w:ascii="Times New Roman" w:hAnsi="Times New Roman" w:cs="Times New Roman"/>
          <w:b/>
          <w:sz w:val="24"/>
          <w:szCs w:val="24"/>
        </w:rPr>
      </w:pPr>
      <w:r w:rsidRPr="005326F1">
        <w:rPr>
          <w:rFonts w:ascii="Times New Roman" w:hAnsi="Times New Roman" w:cs="Times New Roman"/>
          <w:b/>
          <w:sz w:val="24"/>
          <w:szCs w:val="24"/>
        </w:rPr>
        <w:t>Здоровье школьников. Обеспечение условий безопасности.</w:t>
      </w:r>
    </w:p>
    <w:p w:rsidR="007C2B12" w:rsidRPr="005326F1" w:rsidRDefault="007C2B12" w:rsidP="007C2B12">
      <w:pPr>
        <w:spacing w:after="0"/>
        <w:ind w:firstLine="570"/>
        <w:rPr>
          <w:rFonts w:ascii="Times New Roman" w:hAnsi="Times New Roman" w:cs="Times New Roman"/>
          <w:sz w:val="24"/>
          <w:szCs w:val="24"/>
        </w:rPr>
      </w:pPr>
      <w:r w:rsidRPr="005326F1">
        <w:rPr>
          <w:rFonts w:ascii="Times New Roman" w:hAnsi="Times New Roman" w:cs="Times New Roman"/>
          <w:sz w:val="24"/>
          <w:szCs w:val="24"/>
        </w:rPr>
        <w:t>Школа обеспечивает условия безопасности участникам образовательного процесса.</w:t>
      </w:r>
    </w:p>
    <w:p w:rsidR="007C2B12" w:rsidRPr="005326F1" w:rsidRDefault="007C2B12" w:rsidP="007D516C">
      <w:pPr>
        <w:spacing w:after="0"/>
        <w:ind w:firstLine="570"/>
        <w:rPr>
          <w:rFonts w:ascii="Times New Roman" w:hAnsi="Times New Roman" w:cs="Times New Roman"/>
          <w:sz w:val="24"/>
          <w:szCs w:val="24"/>
        </w:rPr>
      </w:pPr>
      <w:r w:rsidRPr="005326F1">
        <w:rPr>
          <w:rFonts w:ascii="Times New Roman" w:hAnsi="Times New Roman" w:cs="Times New Roman"/>
          <w:sz w:val="24"/>
          <w:szCs w:val="24"/>
        </w:rPr>
        <w:t xml:space="preserve">Нормативно-правовой базой обеспечения безопасности образовательного пространства являются </w:t>
      </w:r>
      <w:r w:rsidR="00DB406A">
        <w:rPr>
          <w:rFonts w:ascii="Times New Roman" w:hAnsi="Times New Roman" w:cs="Times New Roman"/>
          <w:sz w:val="24"/>
          <w:szCs w:val="24"/>
        </w:rPr>
        <w:t>ФЗ</w:t>
      </w:r>
      <w:r w:rsidRPr="005326F1">
        <w:rPr>
          <w:rFonts w:ascii="Times New Roman" w:hAnsi="Times New Roman" w:cs="Times New Roman"/>
          <w:sz w:val="24"/>
          <w:szCs w:val="24"/>
        </w:rPr>
        <w:t xml:space="preserve"> «Об образовании</w:t>
      </w:r>
      <w:r w:rsidR="0093732E">
        <w:rPr>
          <w:rFonts w:ascii="Times New Roman" w:hAnsi="Times New Roman" w:cs="Times New Roman"/>
          <w:sz w:val="24"/>
          <w:szCs w:val="24"/>
        </w:rPr>
        <w:t xml:space="preserve"> в РФ</w:t>
      </w:r>
      <w:r w:rsidRPr="005326F1">
        <w:rPr>
          <w:rFonts w:ascii="Times New Roman" w:hAnsi="Times New Roman" w:cs="Times New Roman"/>
          <w:sz w:val="24"/>
          <w:szCs w:val="24"/>
        </w:rPr>
        <w:t>», «О гражданской обороне», «О безопасности дорожного движения». Оформлены стенды и нагля</w:t>
      </w:r>
      <w:r w:rsidR="007D516C">
        <w:rPr>
          <w:rFonts w:ascii="Times New Roman" w:hAnsi="Times New Roman" w:cs="Times New Roman"/>
          <w:sz w:val="24"/>
          <w:szCs w:val="24"/>
        </w:rPr>
        <w:t>дные пособия по ГОЧС, ППБ, ПДД.</w:t>
      </w:r>
    </w:p>
    <w:p w:rsidR="007C2B12" w:rsidRPr="005326F1" w:rsidRDefault="007C2B12" w:rsidP="007C2B12">
      <w:pPr>
        <w:spacing w:after="0"/>
        <w:ind w:firstLine="570"/>
        <w:rPr>
          <w:rFonts w:ascii="Times New Roman" w:hAnsi="Times New Roman" w:cs="Times New Roman"/>
          <w:sz w:val="24"/>
          <w:szCs w:val="24"/>
        </w:rPr>
      </w:pPr>
      <w:r w:rsidRPr="005326F1">
        <w:rPr>
          <w:rFonts w:ascii="Times New Roman" w:hAnsi="Times New Roman" w:cs="Times New Roman"/>
          <w:sz w:val="24"/>
          <w:szCs w:val="24"/>
        </w:rPr>
        <w:t>Ежегодно в школе составляется и реализуется план мероприятий по ГО и ЧС, план работы по профилактике террористических актов, план проведения учебных тревог и учебно-тренировочных занятий по пожарной безопасности, программа учебных занятий по охране труда, программа учебных занятий по ГО и ЧС.</w:t>
      </w:r>
    </w:p>
    <w:p w:rsidR="007C2B12" w:rsidRPr="005326F1" w:rsidRDefault="007C2B12" w:rsidP="007C2B12">
      <w:pPr>
        <w:spacing w:after="0"/>
        <w:ind w:firstLine="570"/>
        <w:rPr>
          <w:rFonts w:ascii="Times New Roman" w:hAnsi="Times New Roman" w:cs="Times New Roman"/>
          <w:sz w:val="24"/>
          <w:szCs w:val="24"/>
        </w:rPr>
      </w:pPr>
      <w:r w:rsidRPr="005326F1">
        <w:rPr>
          <w:rFonts w:ascii="Times New Roman" w:hAnsi="Times New Roman" w:cs="Times New Roman"/>
          <w:sz w:val="24"/>
          <w:szCs w:val="24"/>
        </w:rPr>
        <w:t>В школе проводятся практические мероприятия, формирующие способность учащихся и педагогов к действиям в экстремальных ситуациях. Практические занятия, объектовые тренировки с учащимися, педагогами и техническим персоналом проводятся 1 раз в месяц.</w:t>
      </w:r>
    </w:p>
    <w:p w:rsidR="007C2B12" w:rsidRPr="005326F1" w:rsidRDefault="007C2B12" w:rsidP="007C2B12">
      <w:pPr>
        <w:spacing w:after="0"/>
        <w:ind w:firstLine="570"/>
        <w:rPr>
          <w:rFonts w:ascii="Times New Roman" w:hAnsi="Times New Roman" w:cs="Times New Roman"/>
          <w:sz w:val="24"/>
          <w:szCs w:val="24"/>
        </w:rPr>
      </w:pPr>
      <w:r w:rsidRPr="005326F1">
        <w:rPr>
          <w:rFonts w:ascii="Times New Roman" w:hAnsi="Times New Roman" w:cs="Times New Roman"/>
          <w:sz w:val="24"/>
          <w:szCs w:val="24"/>
        </w:rPr>
        <w:t>Благодаря принятым мерам была создана база для решения задачи обеспечения безопасности учащихся и педагогов, о чем свидетельствуют предъявляемые результаты.</w:t>
      </w:r>
    </w:p>
    <w:p w:rsidR="007C2B12" w:rsidRPr="005326F1" w:rsidRDefault="007C2B12" w:rsidP="007C2B12">
      <w:pPr>
        <w:spacing w:after="0"/>
        <w:ind w:firstLine="570"/>
        <w:rPr>
          <w:rFonts w:ascii="Times New Roman" w:hAnsi="Times New Roman" w:cs="Times New Roman"/>
          <w:sz w:val="24"/>
          <w:szCs w:val="24"/>
        </w:rPr>
      </w:pPr>
      <w:proofErr w:type="gramStart"/>
      <w:r w:rsidRPr="005326F1">
        <w:rPr>
          <w:rFonts w:ascii="Times New Roman" w:hAnsi="Times New Roman" w:cs="Times New Roman"/>
          <w:sz w:val="24"/>
          <w:szCs w:val="24"/>
        </w:rPr>
        <w:t>- отсутствие чрезвычайных ситуаций (пожар, нарушение систем жизнеобеспечения, отопления, водоснабжения, канализации, электроснабжения);</w:t>
      </w:r>
      <w:proofErr w:type="gramEnd"/>
    </w:p>
    <w:p w:rsidR="007C2B12" w:rsidRPr="005326F1" w:rsidRDefault="007C2B12" w:rsidP="007C2B12">
      <w:pPr>
        <w:spacing w:after="0"/>
        <w:ind w:firstLine="570"/>
        <w:rPr>
          <w:rFonts w:ascii="Times New Roman" w:hAnsi="Times New Roman" w:cs="Times New Roman"/>
          <w:sz w:val="24"/>
          <w:szCs w:val="24"/>
        </w:rPr>
      </w:pPr>
      <w:r w:rsidRPr="005326F1">
        <w:rPr>
          <w:rFonts w:ascii="Times New Roman" w:hAnsi="Times New Roman" w:cs="Times New Roman"/>
          <w:sz w:val="24"/>
          <w:szCs w:val="24"/>
        </w:rPr>
        <w:t>- отсутствие травм работников школы во время пребывания на рабочем месте;</w:t>
      </w:r>
    </w:p>
    <w:p w:rsidR="007C2B12" w:rsidRPr="005326F1" w:rsidRDefault="007C2B12" w:rsidP="007C2B12">
      <w:pPr>
        <w:spacing w:after="0"/>
        <w:ind w:firstLine="570"/>
        <w:rPr>
          <w:rFonts w:ascii="Times New Roman" w:hAnsi="Times New Roman" w:cs="Times New Roman"/>
          <w:sz w:val="24"/>
          <w:szCs w:val="24"/>
        </w:rPr>
      </w:pPr>
      <w:r w:rsidRPr="005326F1">
        <w:rPr>
          <w:rFonts w:ascii="Times New Roman" w:hAnsi="Times New Roman" w:cs="Times New Roman"/>
          <w:sz w:val="24"/>
          <w:szCs w:val="24"/>
        </w:rPr>
        <w:t>- отсутствие замечаний правоохранительных органов и инспекции по охране труда.</w:t>
      </w:r>
    </w:p>
    <w:p w:rsidR="007C2B12" w:rsidRPr="005326F1" w:rsidRDefault="007C2B12" w:rsidP="007C2B12">
      <w:pPr>
        <w:ind w:firstLine="570"/>
        <w:rPr>
          <w:rFonts w:ascii="Times New Roman" w:hAnsi="Times New Roman" w:cs="Times New Roman"/>
          <w:sz w:val="24"/>
          <w:szCs w:val="24"/>
        </w:rPr>
      </w:pPr>
      <w:r w:rsidRPr="005326F1">
        <w:rPr>
          <w:rFonts w:ascii="Times New Roman" w:hAnsi="Times New Roman" w:cs="Times New Roman"/>
          <w:sz w:val="24"/>
          <w:szCs w:val="24"/>
        </w:rPr>
        <w:t xml:space="preserve"> В 20</w:t>
      </w:r>
      <w:r w:rsidR="0093732E">
        <w:rPr>
          <w:rFonts w:ascii="Times New Roman" w:hAnsi="Times New Roman" w:cs="Times New Roman"/>
          <w:sz w:val="24"/>
          <w:szCs w:val="24"/>
        </w:rPr>
        <w:t>13</w:t>
      </w:r>
      <w:r w:rsidRPr="005326F1">
        <w:rPr>
          <w:rFonts w:ascii="Times New Roman" w:hAnsi="Times New Roman" w:cs="Times New Roman"/>
          <w:sz w:val="24"/>
          <w:szCs w:val="24"/>
        </w:rPr>
        <w:t xml:space="preserve"> году установлена кнопка тревожной сигнализации. Одним из результатов обеспечения условий безопасности для жизни и здоровья учащихся в школе является отсутствие отрицательной динамики травматизма во время пребывания в школе. </w:t>
      </w:r>
    </w:p>
    <w:p w:rsidR="007C2B12" w:rsidRDefault="007C2B12" w:rsidP="007C2B12">
      <w:pPr>
        <w:ind w:firstLine="570"/>
        <w:rPr>
          <w:rFonts w:ascii="Times New Roman" w:hAnsi="Times New Roman" w:cs="Times New Roman"/>
          <w:sz w:val="24"/>
          <w:szCs w:val="24"/>
        </w:rPr>
      </w:pPr>
      <w:r w:rsidRPr="005326F1">
        <w:rPr>
          <w:rFonts w:ascii="Times New Roman" w:hAnsi="Times New Roman" w:cs="Times New Roman"/>
          <w:sz w:val="24"/>
          <w:szCs w:val="24"/>
        </w:rPr>
        <w:t xml:space="preserve">В течение учебного года проводятся тематические классные часы, посвященные профилактике детского травматизма. Результаты проводимого в школе медицинского мониторинга свидетельствуют об отсутствии отрицательной динамики состояния здоровья и физической подготовленности учащихся. Учащиеся ежегодно проходят медицинское освидетельствование. </w:t>
      </w:r>
      <w:proofErr w:type="gramStart"/>
      <w:r w:rsidRPr="005326F1">
        <w:rPr>
          <w:rFonts w:ascii="Times New Roman" w:hAnsi="Times New Roman" w:cs="Times New Roman"/>
          <w:sz w:val="24"/>
          <w:szCs w:val="24"/>
        </w:rPr>
        <w:t>Нарушений состояния здоровья обучающихся, вызванного адаптацией к школе, не фиксировалось.</w:t>
      </w:r>
      <w:proofErr w:type="gramEnd"/>
    </w:p>
    <w:p w:rsidR="007C2B12" w:rsidRPr="005703E6" w:rsidRDefault="007C2B12" w:rsidP="007C2B12">
      <w:pPr>
        <w:spacing w:after="0"/>
        <w:ind w:firstLine="570"/>
        <w:jc w:val="center"/>
        <w:rPr>
          <w:rFonts w:ascii="Times New Roman" w:hAnsi="Times New Roman" w:cs="Times New Roman"/>
          <w:b/>
          <w:sz w:val="24"/>
          <w:szCs w:val="24"/>
        </w:rPr>
      </w:pPr>
      <w:r w:rsidRPr="005703E6">
        <w:rPr>
          <w:rFonts w:ascii="Times New Roman" w:hAnsi="Times New Roman" w:cs="Times New Roman"/>
          <w:b/>
          <w:sz w:val="24"/>
          <w:szCs w:val="24"/>
        </w:rPr>
        <w:t>Количество часто болеющих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2374"/>
        <w:gridCol w:w="2374"/>
        <w:gridCol w:w="2375"/>
      </w:tblGrid>
      <w:tr w:rsidR="007C2B12" w:rsidRPr="005703E6" w:rsidTr="008C56FA">
        <w:tc>
          <w:tcPr>
            <w:tcW w:w="2606" w:type="dxa"/>
            <w:vAlign w:val="center"/>
          </w:tcPr>
          <w:p w:rsidR="007C2B12" w:rsidRPr="005703E6" w:rsidRDefault="007C2B12" w:rsidP="008C56FA">
            <w:pPr>
              <w:spacing w:after="0"/>
              <w:jc w:val="center"/>
              <w:rPr>
                <w:rFonts w:ascii="Times New Roman" w:hAnsi="Times New Roman" w:cs="Times New Roman"/>
                <w:b/>
                <w:sz w:val="24"/>
                <w:szCs w:val="24"/>
              </w:rPr>
            </w:pPr>
            <w:r w:rsidRPr="005703E6">
              <w:rPr>
                <w:rFonts w:ascii="Times New Roman" w:hAnsi="Times New Roman" w:cs="Times New Roman"/>
                <w:b/>
                <w:sz w:val="24"/>
                <w:szCs w:val="24"/>
              </w:rPr>
              <w:t>Учебный год</w:t>
            </w:r>
          </w:p>
        </w:tc>
        <w:tc>
          <w:tcPr>
            <w:tcW w:w="2606" w:type="dxa"/>
            <w:vAlign w:val="center"/>
          </w:tcPr>
          <w:p w:rsidR="007C2B12" w:rsidRPr="005703E6" w:rsidRDefault="007C2B12" w:rsidP="008C56FA">
            <w:pPr>
              <w:spacing w:after="0"/>
              <w:jc w:val="center"/>
              <w:rPr>
                <w:rFonts w:ascii="Times New Roman" w:hAnsi="Times New Roman" w:cs="Times New Roman"/>
                <w:b/>
                <w:sz w:val="24"/>
                <w:szCs w:val="24"/>
              </w:rPr>
            </w:pPr>
            <w:r w:rsidRPr="005703E6">
              <w:rPr>
                <w:rFonts w:ascii="Times New Roman" w:hAnsi="Times New Roman" w:cs="Times New Roman"/>
                <w:b/>
                <w:sz w:val="24"/>
                <w:szCs w:val="24"/>
              </w:rPr>
              <w:t>2011-2012</w:t>
            </w:r>
          </w:p>
        </w:tc>
        <w:tc>
          <w:tcPr>
            <w:tcW w:w="2606" w:type="dxa"/>
            <w:vAlign w:val="center"/>
          </w:tcPr>
          <w:p w:rsidR="007C2B12" w:rsidRPr="005703E6" w:rsidRDefault="007C2B12" w:rsidP="008C56FA">
            <w:pPr>
              <w:spacing w:after="0"/>
              <w:jc w:val="center"/>
              <w:rPr>
                <w:rFonts w:ascii="Times New Roman" w:hAnsi="Times New Roman" w:cs="Times New Roman"/>
                <w:b/>
                <w:sz w:val="24"/>
                <w:szCs w:val="24"/>
              </w:rPr>
            </w:pPr>
            <w:r w:rsidRPr="005703E6">
              <w:rPr>
                <w:rFonts w:ascii="Times New Roman" w:hAnsi="Times New Roman" w:cs="Times New Roman"/>
                <w:b/>
                <w:sz w:val="24"/>
                <w:szCs w:val="24"/>
              </w:rPr>
              <w:t>2012-2013</w:t>
            </w:r>
          </w:p>
        </w:tc>
        <w:tc>
          <w:tcPr>
            <w:tcW w:w="2607" w:type="dxa"/>
            <w:vAlign w:val="center"/>
          </w:tcPr>
          <w:p w:rsidR="007C2B12" w:rsidRPr="005703E6" w:rsidRDefault="007C2B12" w:rsidP="008C56FA">
            <w:pPr>
              <w:spacing w:after="0"/>
              <w:jc w:val="center"/>
              <w:rPr>
                <w:rFonts w:ascii="Times New Roman" w:hAnsi="Times New Roman" w:cs="Times New Roman"/>
                <w:b/>
                <w:sz w:val="24"/>
                <w:szCs w:val="24"/>
              </w:rPr>
            </w:pPr>
            <w:r w:rsidRPr="005703E6">
              <w:rPr>
                <w:rFonts w:ascii="Times New Roman" w:hAnsi="Times New Roman" w:cs="Times New Roman"/>
                <w:b/>
                <w:sz w:val="24"/>
                <w:szCs w:val="24"/>
              </w:rPr>
              <w:t>2013-2014</w:t>
            </w:r>
          </w:p>
        </w:tc>
      </w:tr>
      <w:tr w:rsidR="007C2B12" w:rsidRPr="005703E6" w:rsidTr="008C56FA">
        <w:tc>
          <w:tcPr>
            <w:tcW w:w="2606" w:type="dxa"/>
            <w:vAlign w:val="center"/>
          </w:tcPr>
          <w:p w:rsidR="007C2B12" w:rsidRPr="005703E6" w:rsidRDefault="007C2B12" w:rsidP="008C56FA">
            <w:pPr>
              <w:spacing w:after="0"/>
              <w:jc w:val="center"/>
              <w:rPr>
                <w:rFonts w:ascii="Times New Roman" w:hAnsi="Times New Roman" w:cs="Times New Roman"/>
                <w:sz w:val="24"/>
                <w:szCs w:val="24"/>
              </w:rPr>
            </w:pPr>
            <w:r w:rsidRPr="005703E6">
              <w:rPr>
                <w:rFonts w:ascii="Times New Roman" w:hAnsi="Times New Roman" w:cs="Times New Roman"/>
                <w:sz w:val="24"/>
                <w:szCs w:val="24"/>
              </w:rPr>
              <w:t>% учащихся от общего количества</w:t>
            </w:r>
          </w:p>
        </w:tc>
        <w:tc>
          <w:tcPr>
            <w:tcW w:w="2606" w:type="dxa"/>
            <w:vAlign w:val="center"/>
          </w:tcPr>
          <w:p w:rsidR="007C2B12" w:rsidRPr="005703E6" w:rsidRDefault="00D478E9" w:rsidP="008C56FA">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606" w:type="dxa"/>
            <w:vAlign w:val="center"/>
          </w:tcPr>
          <w:p w:rsidR="007C2B12" w:rsidRPr="005703E6" w:rsidRDefault="00D478E9" w:rsidP="008C56FA">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607" w:type="dxa"/>
            <w:vAlign w:val="center"/>
          </w:tcPr>
          <w:p w:rsidR="007C2B12" w:rsidRPr="005703E6" w:rsidRDefault="00D478E9" w:rsidP="008C56FA">
            <w:pPr>
              <w:spacing w:after="0"/>
              <w:jc w:val="center"/>
              <w:rPr>
                <w:rFonts w:ascii="Times New Roman" w:hAnsi="Times New Roman" w:cs="Times New Roman"/>
                <w:sz w:val="24"/>
                <w:szCs w:val="24"/>
              </w:rPr>
            </w:pPr>
            <w:r>
              <w:rPr>
                <w:rFonts w:ascii="Times New Roman" w:hAnsi="Times New Roman" w:cs="Times New Roman"/>
                <w:sz w:val="24"/>
                <w:szCs w:val="24"/>
              </w:rPr>
              <w:t>0</w:t>
            </w:r>
          </w:p>
        </w:tc>
      </w:tr>
    </w:tbl>
    <w:p w:rsidR="007C2B12" w:rsidRPr="005703E6" w:rsidRDefault="007C2B12" w:rsidP="007C2B12">
      <w:pPr>
        <w:spacing w:after="0"/>
        <w:ind w:firstLine="570"/>
        <w:jc w:val="center"/>
        <w:rPr>
          <w:rFonts w:ascii="Times New Roman" w:hAnsi="Times New Roman" w:cs="Times New Roman"/>
          <w:b/>
          <w:sz w:val="24"/>
          <w:szCs w:val="24"/>
        </w:rPr>
      </w:pPr>
    </w:p>
    <w:p w:rsidR="007C2B12" w:rsidRPr="005703E6" w:rsidRDefault="007C2B12" w:rsidP="007C2B12">
      <w:pPr>
        <w:spacing w:after="0"/>
        <w:ind w:firstLine="570"/>
        <w:jc w:val="center"/>
        <w:rPr>
          <w:rFonts w:ascii="Times New Roman" w:hAnsi="Times New Roman" w:cs="Times New Roman"/>
          <w:b/>
          <w:sz w:val="24"/>
          <w:szCs w:val="24"/>
        </w:rPr>
      </w:pPr>
      <w:r w:rsidRPr="005703E6">
        <w:rPr>
          <w:rFonts w:ascii="Times New Roman" w:hAnsi="Times New Roman" w:cs="Times New Roman"/>
          <w:b/>
          <w:sz w:val="24"/>
          <w:szCs w:val="24"/>
        </w:rPr>
        <w:lastRenderedPageBreak/>
        <w:t>Состояние здоровья учащихся (по группам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5"/>
        <w:gridCol w:w="2345"/>
        <w:gridCol w:w="2345"/>
        <w:gridCol w:w="2346"/>
      </w:tblGrid>
      <w:tr w:rsidR="007C2B12" w:rsidRPr="005703E6" w:rsidTr="008C56FA">
        <w:tc>
          <w:tcPr>
            <w:tcW w:w="2606" w:type="dxa"/>
          </w:tcPr>
          <w:p w:rsidR="007C2B12" w:rsidRPr="005703E6" w:rsidRDefault="007C2B12" w:rsidP="008C56FA">
            <w:pPr>
              <w:spacing w:after="0"/>
              <w:rPr>
                <w:rFonts w:ascii="Times New Roman" w:hAnsi="Times New Roman" w:cs="Times New Roman"/>
                <w:b/>
                <w:sz w:val="24"/>
                <w:szCs w:val="24"/>
              </w:rPr>
            </w:pPr>
            <w:r w:rsidRPr="005703E6">
              <w:rPr>
                <w:rFonts w:ascii="Times New Roman" w:hAnsi="Times New Roman" w:cs="Times New Roman"/>
                <w:b/>
                <w:sz w:val="24"/>
                <w:szCs w:val="24"/>
              </w:rPr>
              <w:t xml:space="preserve">Группа здоровья </w:t>
            </w:r>
          </w:p>
        </w:tc>
        <w:tc>
          <w:tcPr>
            <w:tcW w:w="2606" w:type="dxa"/>
          </w:tcPr>
          <w:p w:rsidR="007C2B12" w:rsidRPr="005703E6" w:rsidRDefault="007C2B12" w:rsidP="008C56FA">
            <w:pPr>
              <w:spacing w:after="0"/>
              <w:rPr>
                <w:rFonts w:ascii="Times New Roman" w:hAnsi="Times New Roman" w:cs="Times New Roman"/>
                <w:b/>
                <w:sz w:val="24"/>
                <w:szCs w:val="24"/>
              </w:rPr>
            </w:pPr>
            <w:r w:rsidRPr="005703E6">
              <w:rPr>
                <w:rFonts w:ascii="Times New Roman" w:hAnsi="Times New Roman" w:cs="Times New Roman"/>
                <w:b/>
                <w:sz w:val="24"/>
                <w:szCs w:val="24"/>
              </w:rPr>
              <w:t>2011-2012</w:t>
            </w:r>
          </w:p>
        </w:tc>
        <w:tc>
          <w:tcPr>
            <w:tcW w:w="2606" w:type="dxa"/>
          </w:tcPr>
          <w:p w:rsidR="007C2B12" w:rsidRPr="005703E6" w:rsidRDefault="007C2B12" w:rsidP="008C56FA">
            <w:pPr>
              <w:spacing w:after="0"/>
              <w:rPr>
                <w:rFonts w:ascii="Times New Roman" w:hAnsi="Times New Roman" w:cs="Times New Roman"/>
                <w:b/>
                <w:sz w:val="24"/>
                <w:szCs w:val="24"/>
              </w:rPr>
            </w:pPr>
            <w:r w:rsidRPr="005703E6">
              <w:rPr>
                <w:rFonts w:ascii="Times New Roman" w:hAnsi="Times New Roman" w:cs="Times New Roman"/>
                <w:b/>
                <w:sz w:val="24"/>
                <w:szCs w:val="24"/>
              </w:rPr>
              <w:t>2012-2013</w:t>
            </w:r>
          </w:p>
        </w:tc>
        <w:tc>
          <w:tcPr>
            <w:tcW w:w="2607" w:type="dxa"/>
          </w:tcPr>
          <w:p w:rsidR="007C2B12" w:rsidRPr="005703E6" w:rsidRDefault="007C2B12" w:rsidP="008C56FA">
            <w:pPr>
              <w:spacing w:after="0"/>
              <w:rPr>
                <w:rFonts w:ascii="Times New Roman" w:hAnsi="Times New Roman" w:cs="Times New Roman"/>
                <w:b/>
                <w:sz w:val="24"/>
                <w:szCs w:val="24"/>
              </w:rPr>
            </w:pPr>
            <w:r w:rsidRPr="005703E6">
              <w:rPr>
                <w:rFonts w:ascii="Times New Roman" w:hAnsi="Times New Roman" w:cs="Times New Roman"/>
                <w:b/>
                <w:sz w:val="24"/>
                <w:szCs w:val="24"/>
              </w:rPr>
              <w:t>2013-2014</w:t>
            </w:r>
          </w:p>
        </w:tc>
      </w:tr>
      <w:tr w:rsidR="007C2B12" w:rsidRPr="005703E6" w:rsidTr="008C56FA">
        <w:tc>
          <w:tcPr>
            <w:tcW w:w="2606" w:type="dxa"/>
          </w:tcPr>
          <w:p w:rsidR="007C2B12" w:rsidRPr="005703E6" w:rsidRDefault="007C2B12" w:rsidP="008C56FA">
            <w:pPr>
              <w:spacing w:after="0"/>
              <w:rPr>
                <w:rFonts w:ascii="Times New Roman" w:hAnsi="Times New Roman" w:cs="Times New Roman"/>
                <w:sz w:val="24"/>
                <w:szCs w:val="24"/>
              </w:rPr>
            </w:pPr>
            <w:r w:rsidRPr="005703E6">
              <w:rPr>
                <w:rFonts w:ascii="Times New Roman" w:hAnsi="Times New Roman" w:cs="Times New Roman"/>
                <w:sz w:val="24"/>
                <w:szCs w:val="24"/>
              </w:rPr>
              <w:t xml:space="preserve">Основная </w:t>
            </w:r>
          </w:p>
        </w:tc>
        <w:tc>
          <w:tcPr>
            <w:tcW w:w="2606" w:type="dxa"/>
          </w:tcPr>
          <w:p w:rsidR="007C2B12" w:rsidRPr="005703E6" w:rsidRDefault="00335376" w:rsidP="008C56FA">
            <w:pPr>
              <w:spacing w:after="0"/>
              <w:rPr>
                <w:rFonts w:ascii="Times New Roman" w:hAnsi="Times New Roman" w:cs="Times New Roman"/>
                <w:sz w:val="24"/>
                <w:szCs w:val="24"/>
              </w:rPr>
            </w:pPr>
            <w:r>
              <w:rPr>
                <w:rFonts w:ascii="Times New Roman" w:hAnsi="Times New Roman" w:cs="Times New Roman"/>
                <w:sz w:val="24"/>
                <w:szCs w:val="24"/>
              </w:rPr>
              <w:t>47</w:t>
            </w:r>
          </w:p>
        </w:tc>
        <w:tc>
          <w:tcPr>
            <w:tcW w:w="2606" w:type="dxa"/>
          </w:tcPr>
          <w:p w:rsidR="007C2B12" w:rsidRPr="005703E6" w:rsidRDefault="00335376" w:rsidP="00335376">
            <w:pPr>
              <w:spacing w:after="0"/>
              <w:rPr>
                <w:rFonts w:ascii="Times New Roman" w:hAnsi="Times New Roman" w:cs="Times New Roman"/>
                <w:sz w:val="24"/>
                <w:szCs w:val="24"/>
              </w:rPr>
            </w:pPr>
            <w:r>
              <w:rPr>
                <w:rFonts w:ascii="Times New Roman" w:hAnsi="Times New Roman" w:cs="Times New Roman"/>
                <w:sz w:val="24"/>
                <w:szCs w:val="24"/>
              </w:rPr>
              <w:t>48</w:t>
            </w:r>
          </w:p>
        </w:tc>
        <w:tc>
          <w:tcPr>
            <w:tcW w:w="2607" w:type="dxa"/>
          </w:tcPr>
          <w:p w:rsidR="007C2B12" w:rsidRPr="005703E6" w:rsidRDefault="00335376" w:rsidP="008C56FA">
            <w:pPr>
              <w:spacing w:after="0"/>
              <w:rPr>
                <w:rFonts w:ascii="Times New Roman" w:hAnsi="Times New Roman" w:cs="Times New Roman"/>
                <w:sz w:val="24"/>
                <w:szCs w:val="24"/>
              </w:rPr>
            </w:pPr>
            <w:r>
              <w:rPr>
                <w:rFonts w:ascii="Times New Roman" w:hAnsi="Times New Roman" w:cs="Times New Roman"/>
                <w:sz w:val="24"/>
                <w:szCs w:val="24"/>
              </w:rPr>
              <w:t>47</w:t>
            </w:r>
          </w:p>
        </w:tc>
      </w:tr>
      <w:tr w:rsidR="007C2B12" w:rsidRPr="005703E6" w:rsidTr="008C56FA">
        <w:tc>
          <w:tcPr>
            <w:tcW w:w="2606" w:type="dxa"/>
          </w:tcPr>
          <w:p w:rsidR="007C2B12" w:rsidRPr="005703E6" w:rsidRDefault="007C2B12" w:rsidP="008C56FA">
            <w:pPr>
              <w:spacing w:after="0"/>
              <w:rPr>
                <w:rFonts w:ascii="Times New Roman" w:hAnsi="Times New Roman" w:cs="Times New Roman"/>
                <w:sz w:val="24"/>
                <w:szCs w:val="24"/>
              </w:rPr>
            </w:pPr>
            <w:r w:rsidRPr="005703E6">
              <w:rPr>
                <w:rFonts w:ascii="Times New Roman" w:hAnsi="Times New Roman" w:cs="Times New Roman"/>
                <w:sz w:val="24"/>
                <w:szCs w:val="24"/>
              </w:rPr>
              <w:t xml:space="preserve">Подготовительная </w:t>
            </w:r>
          </w:p>
        </w:tc>
        <w:tc>
          <w:tcPr>
            <w:tcW w:w="2606" w:type="dxa"/>
          </w:tcPr>
          <w:p w:rsidR="007C2B12" w:rsidRPr="005703E6" w:rsidRDefault="00335376" w:rsidP="008C56FA">
            <w:pPr>
              <w:spacing w:after="0"/>
              <w:rPr>
                <w:rFonts w:ascii="Times New Roman" w:hAnsi="Times New Roman" w:cs="Times New Roman"/>
                <w:sz w:val="24"/>
                <w:szCs w:val="24"/>
              </w:rPr>
            </w:pPr>
            <w:r>
              <w:rPr>
                <w:rFonts w:ascii="Times New Roman" w:hAnsi="Times New Roman" w:cs="Times New Roman"/>
                <w:sz w:val="24"/>
                <w:szCs w:val="24"/>
              </w:rPr>
              <w:t>7</w:t>
            </w:r>
          </w:p>
        </w:tc>
        <w:tc>
          <w:tcPr>
            <w:tcW w:w="2606" w:type="dxa"/>
          </w:tcPr>
          <w:p w:rsidR="007C2B12" w:rsidRPr="005703E6" w:rsidRDefault="00335376" w:rsidP="008C56FA">
            <w:pPr>
              <w:spacing w:after="0"/>
              <w:rPr>
                <w:rFonts w:ascii="Times New Roman" w:hAnsi="Times New Roman" w:cs="Times New Roman"/>
                <w:sz w:val="24"/>
                <w:szCs w:val="24"/>
              </w:rPr>
            </w:pPr>
            <w:r>
              <w:rPr>
                <w:rFonts w:ascii="Times New Roman" w:hAnsi="Times New Roman" w:cs="Times New Roman"/>
                <w:sz w:val="24"/>
                <w:szCs w:val="24"/>
              </w:rPr>
              <w:t>7</w:t>
            </w:r>
          </w:p>
        </w:tc>
        <w:tc>
          <w:tcPr>
            <w:tcW w:w="2607" w:type="dxa"/>
          </w:tcPr>
          <w:p w:rsidR="007C2B12" w:rsidRPr="005703E6" w:rsidRDefault="00D478E9" w:rsidP="008C56FA">
            <w:pPr>
              <w:spacing w:after="0"/>
              <w:rPr>
                <w:rFonts w:ascii="Times New Roman" w:hAnsi="Times New Roman" w:cs="Times New Roman"/>
                <w:sz w:val="24"/>
                <w:szCs w:val="24"/>
              </w:rPr>
            </w:pPr>
            <w:r>
              <w:rPr>
                <w:rFonts w:ascii="Times New Roman" w:hAnsi="Times New Roman" w:cs="Times New Roman"/>
                <w:sz w:val="24"/>
                <w:szCs w:val="24"/>
              </w:rPr>
              <w:t>5</w:t>
            </w:r>
          </w:p>
        </w:tc>
      </w:tr>
      <w:tr w:rsidR="007C2B12" w:rsidRPr="005703E6" w:rsidTr="008C56FA">
        <w:tc>
          <w:tcPr>
            <w:tcW w:w="2606" w:type="dxa"/>
          </w:tcPr>
          <w:p w:rsidR="007C2B12" w:rsidRPr="005703E6" w:rsidRDefault="007C2B12" w:rsidP="008C56FA">
            <w:pPr>
              <w:spacing w:after="0"/>
              <w:rPr>
                <w:rFonts w:ascii="Times New Roman" w:hAnsi="Times New Roman" w:cs="Times New Roman"/>
                <w:sz w:val="24"/>
                <w:szCs w:val="24"/>
              </w:rPr>
            </w:pPr>
            <w:r w:rsidRPr="005703E6">
              <w:rPr>
                <w:rFonts w:ascii="Times New Roman" w:hAnsi="Times New Roman" w:cs="Times New Roman"/>
                <w:sz w:val="24"/>
                <w:szCs w:val="24"/>
              </w:rPr>
              <w:t xml:space="preserve">Специальная </w:t>
            </w:r>
          </w:p>
        </w:tc>
        <w:tc>
          <w:tcPr>
            <w:tcW w:w="2606" w:type="dxa"/>
          </w:tcPr>
          <w:p w:rsidR="007C2B12" w:rsidRPr="005703E6" w:rsidRDefault="00335376" w:rsidP="008C56FA">
            <w:pPr>
              <w:spacing w:after="0"/>
              <w:rPr>
                <w:rFonts w:ascii="Times New Roman" w:hAnsi="Times New Roman" w:cs="Times New Roman"/>
                <w:sz w:val="24"/>
                <w:szCs w:val="24"/>
              </w:rPr>
            </w:pPr>
            <w:r>
              <w:rPr>
                <w:rFonts w:ascii="Times New Roman" w:hAnsi="Times New Roman" w:cs="Times New Roman"/>
                <w:sz w:val="24"/>
                <w:szCs w:val="24"/>
              </w:rPr>
              <w:t>0</w:t>
            </w:r>
          </w:p>
        </w:tc>
        <w:tc>
          <w:tcPr>
            <w:tcW w:w="2606" w:type="dxa"/>
          </w:tcPr>
          <w:p w:rsidR="007C2B12" w:rsidRPr="005703E6" w:rsidRDefault="00335376" w:rsidP="008C56FA">
            <w:pPr>
              <w:spacing w:after="0"/>
              <w:rPr>
                <w:rFonts w:ascii="Times New Roman" w:hAnsi="Times New Roman" w:cs="Times New Roman"/>
                <w:sz w:val="24"/>
                <w:szCs w:val="24"/>
              </w:rPr>
            </w:pPr>
            <w:r>
              <w:rPr>
                <w:rFonts w:ascii="Times New Roman" w:hAnsi="Times New Roman" w:cs="Times New Roman"/>
                <w:sz w:val="24"/>
                <w:szCs w:val="24"/>
              </w:rPr>
              <w:t>0</w:t>
            </w:r>
          </w:p>
        </w:tc>
        <w:tc>
          <w:tcPr>
            <w:tcW w:w="2607" w:type="dxa"/>
          </w:tcPr>
          <w:p w:rsidR="007C2B12" w:rsidRPr="005703E6" w:rsidRDefault="00D478E9" w:rsidP="008C56FA">
            <w:pPr>
              <w:spacing w:after="0"/>
              <w:rPr>
                <w:rFonts w:ascii="Times New Roman" w:hAnsi="Times New Roman" w:cs="Times New Roman"/>
                <w:sz w:val="24"/>
                <w:szCs w:val="24"/>
              </w:rPr>
            </w:pPr>
            <w:r>
              <w:rPr>
                <w:rFonts w:ascii="Times New Roman" w:hAnsi="Times New Roman" w:cs="Times New Roman"/>
                <w:sz w:val="24"/>
                <w:szCs w:val="24"/>
              </w:rPr>
              <w:t>1</w:t>
            </w:r>
          </w:p>
        </w:tc>
      </w:tr>
    </w:tbl>
    <w:p w:rsidR="007C2B12" w:rsidRPr="005703E6" w:rsidRDefault="007C2B12" w:rsidP="007C2B12">
      <w:pPr>
        <w:spacing w:after="0"/>
        <w:ind w:firstLine="570"/>
        <w:rPr>
          <w:rFonts w:ascii="Times New Roman" w:hAnsi="Times New Roman" w:cs="Times New Roman"/>
          <w:b/>
          <w:sz w:val="24"/>
          <w:szCs w:val="24"/>
        </w:rPr>
      </w:pPr>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 xml:space="preserve">Полученные данные есть результат реализации </w:t>
      </w:r>
      <w:proofErr w:type="spellStart"/>
      <w:r w:rsidRPr="005703E6">
        <w:rPr>
          <w:rFonts w:ascii="Times New Roman" w:hAnsi="Times New Roman" w:cs="Times New Roman"/>
          <w:sz w:val="24"/>
          <w:szCs w:val="24"/>
        </w:rPr>
        <w:t>воспитательно</w:t>
      </w:r>
      <w:proofErr w:type="spellEnd"/>
      <w:r w:rsidRPr="005703E6">
        <w:rPr>
          <w:rFonts w:ascii="Times New Roman" w:hAnsi="Times New Roman" w:cs="Times New Roman"/>
          <w:sz w:val="24"/>
          <w:szCs w:val="24"/>
        </w:rPr>
        <w:t>-образовательной программы «Здоровья», результат воспитательной работы классных руководителей по формированию здорового образа жизни.</w:t>
      </w:r>
    </w:p>
    <w:p w:rsidR="007C2B12" w:rsidRDefault="007C2B12" w:rsidP="007C2B12">
      <w:pPr>
        <w:spacing w:after="0"/>
        <w:ind w:firstLine="570"/>
        <w:rPr>
          <w:rFonts w:ascii="Times New Roman" w:hAnsi="Times New Roman" w:cs="Times New Roman"/>
          <w:sz w:val="24"/>
          <w:szCs w:val="24"/>
        </w:rPr>
      </w:pPr>
    </w:p>
    <w:p w:rsidR="007C2B12" w:rsidRPr="00E26F25" w:rsidRDefault="007C2B12" w:rsidP="007C2B12">
      <w:pPr>
        <w:spacing w:after="0"/>
        <w:ind w:firstLine="570"/>
        <w:jc w:val="center"/>
        <w:rPr>
          <w:rFonts w:ascii="Times New Roman" w:hAnsi="Times New Roman" w:cs="Times New Roman"/>
          <w:b/>
          <w:sz w:val="24"/>
          <w:szCs w:val="24"/>
          <w:u w:val="single"/>
        </w:rPr>
      </w:pPr>
      <w:r w:rsidRPr="00E26F25">
        <w:rPr>
          <w:rFonts w:ascii="Times New Roman" w:hAnsi="Times New Roman" w:cs="Times New Roman"/>
          <w:b/>
          <w:sz w:val="24"/>
          <w:szCs w:val="24"/>
          <w:u w:val="single"/>
        </w:rPr>
        <w:t>Характерист</w:t>
      </w:r>
      <w:r>
        <w:rPr>
          <w:rFonts w:ascii="Times New Roman" w:hAnsi="Times New Roman" w:cs="Times New Roman"/>
          <w:b/>
          <w:sz w:val="24"/>
          <w:szCs w:val="24"/>
          <w:u w:val="single"/>
        </w:rPr>
        <w:t>ика социокультурной среды школы</w:t>
      </w:r>
    </w:p>
    <w:p w:rsidR="00AC6B86" w:rsidRDefault="00FF72D7" w:rsidP="007C2B12">
      <w:pPr>
        <w:spacing w:after="0"/>
        <w:ind w:firstLine="570"/>
        <w:rPr>
          <w:rFonts w:ascii="Times New Roman" w:hAnsi="Times New Roman" w:cs="Times New Roman"/>
          <w:sz w:val="24"/>
          <w:szCs w:val="24"/>
        </w:rPr>
      </w:pPr>
      <w:r>
        <w:rPr>
          <w:rFonts w:ascii="Arial" w:eastAsia="Times New Roman" w:hAnsi="Arial" w:cs="Arial"/>
          <w:lang w:eastAsia="ru-RU"/>
        </w:rPr>
      </w:r>
      <w:r>
        <w:rPr>
          <w:rFonts w:ascii="Arial" w:eastAsia="Times New Roman" w:hAnsi="Arial" w:cs="Arial"/>
          <w:lang w:eastAsia="ru-RU"/>
        </w:rPr>
        <w:pict>
          <v:group id="_x0000_s1026" editas="canvas" style="width:459pt;height:6in;mso-position-horizontal-relative:char;mso-position-vertical-relative:line" coordorigin="2207,9639" coordsize="7200,66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7;top:9639;width:7200;height:6688"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5369;top:10057;width:1412;height:698" fillcolor="silver">
              <v:textbox style="mso-next-textbox:#_x0000_s1028">
                <w:txbxContent>
                  <w:p w:rsidR="00DB406A" w:rsidRPr="00FD2A4B" w:rsidRDefault="00DB406A" w:rsidP="00AC6B86">
                    <w:pPr>
                      <w:jc w:val="center"/>
                      <w:rPr>
                        <w:color w:val="FFFFFF"/>
                      </w:rPr>
                    </w:pPr>
                    <w:r w:rsidRPr="00FD2A4B">
                      <w:rPr>
                        <w:color w:val="FFFFFF"/>
                      </w:rPr>
                      <w:t>УСЗН</w:t>
                    </w:r>
                  </w:p>
                </w:txbxContent>
              </v:textbox>
            </v:shape>
            <v:shape id="_x0000_s1029" type="#_x0000_t109" style="position:absolute;left:2900;top:12072;width:1411;height:699" fillcolor="silver">
              <v:textbox style="mso-next-textbox:#_x0000_s1029">
                <w:txbxContent>
                  <w:p w:rsidR="00DB406A" w:rsidRPr="00FD2A4B" w:rsidRDefault="00DB406A" w:rsidP="00AC6B86">
                    <w:pPr>
                      <w:jc w:val="center"/>
                      <w:rPr>
                        <w:color w:val="FFFFFF"/>
                      </w:rPr>
                    </w:pPr>
                    <w:r w:rsidRPr="00FD2A4B">
                      <w:rPr>
                        <w:color w:val="FFFFFF"/>
                      </w:rPr>
                      <w:t>ООО «</w:t>
                    </w:r>
                    <w:r>
                      <w:rPr>
                        <w:color w:val="FFFFFF"/>
                      </w:rPr>
                      <w:t>Веле</w:t>
                    </w:r>
                    <w:r w:rsidRPr="00FD2A4B">
                      <w:rPr>
                        <w:color w:val="FFFFFF"/>
                      </w:rPr>
                      <w:t>с»</w:t>
                    </w:r>
                  </w:p>
                </w:txbxContent>
              </v:textbox>
            </v:shape>
            <v:shape id="_x0000_s1030" type="#_x0000_t109" style="position:absolute;left:7628;top:10057;width:1412;height:699" fillcolor="silver">
              <v:textbox style="mso-next-textbox:#_x0000_s1030">
                <w:txbxContent>
                  <w:p w:rsidR="00DB406A" w:rsidRPr="00FD2A4B" w:rsidRDefault="00DB406A" w:rsidP="00AC6B86">
                    <w:pPr>
                      <w:jc w:val="center"/>
                      <w:rPr>
                        <w:color w:val="FFFFFF"/>
                      </w:rPr>
                    </w:pPr>
                    <w:r w:rsidRPr="00FD2A4B">
                      <w:rPr>
                        <w:color w:val="FFFFFF"/>
                      </w:rPr>
                      <w:t>ИДН и КДН</w:t>
                    </w:r>
                  </w:p>
                </w:txbxContent>
              </v:textbox>
            </v:shape>
            <v:shape id="_x0000_s1031" type="#_x0000_t109" style="position:absolute;left:3111;top:10057;width:1411;height:700"/>
            <v:shape id="_x0000_s1032" type="#_x0000_t109" style="position:absolute;left:7769;top:11311;width:1553;height:976" fillcolor="silver">
              <v:textbox style="mso-next-textbox:#_x0000_s1032">
                <w:txbxContent>
                  <w:p w:rsidR="00DB406A" w:rsidRPr="009A316D" w:rsidRDefault="00DB406A" w:rsidP="00AC6B86">
                    <w:pPr>
                      <w:jc w:val="center"/>
                      <w:rPr>
                        <w:color w:val="FFFFFF"/>
                        <w:sz w:val="20"/>
                        <w:szCs w:val="20"/>
                      </w:rPr>
                    </w:pPr>
                    <w:r w:rsidRPr="009A316D">
                      <w:rPr>
                        <w:color w:val="FFFFFF"/>
                        <w:sz w:val="20"/>
                        <w:szCs w:val="20"/>
                      </w:rPr>
                      <w:t xml:space="preserve">Администрация городского </w:t>
                    </w:r>
                    <w:proofErr w:type="spellStart"/>
                    <w:r w:rsidRPr="009A316D">
                      <w:rPr>
                        <w:color w:val="FFFFFF"/>
                        <w:sz w:val="20"/>
                        <w:szCs w:val="20"/>
                      </w:rPr>
                      <w:t>Белокалитвинского</w:t>
                    </w:r>
                    <w:proofErr w:type="spellEnd"/>
                    <w:r w:rsidRPr="009A316D">
                      <w:rPr>
                        <w:color w:val="FFFFFF"/>
                        <w:sz w:val="20"/>
                        <w:szCs w:val="20"/>
                      </w:rPr>
                      <w:t xml:space="preserve">  поселения</w:t>
                    </w:r>
                  </w:p>
                </w:txbxContent>
              </v:textbox>
            </v:shape>
            <v:shape id="_x0000_s1033" type="#_x0000_t109" style="position:absolute;left:7769;top:12705;width:1412;height:699" fillcolor="silver">
              <v:textbox style="mso-next-textbox:#_x0000_s1033">
                <w:txbxContent>
                  <w:p w:rsidR="00DB406A" w:rsidRPr="00FD2A4B" w:rsidRDefault="00DB406A" w:rsidP="00AC6B86">
                    <w:pPr>
                      <w:jc w:val="center"/>
                      <w:rPr>
                        <w:color w:val="FFFFFF"/>
                      </w:rPr>
                    </w:pPr>
                    <w:r w:rsidRPr="00FD2A4B">
                      <w:rPr>
                        <w:color w:val="FFFFFF"/>
                      </w:rPr>
                      <w:t>Библиотека</w:t>
                    </w:r>
                  </w:p>
                </w:txbxContent>
              </v:textbox>
            </v:shape>
            <v:shape id="_x0000_s1034" type="#_x0000_t109" style="position:absolute;left:3111;top:13959;width:1552;height:699" fillcolor="silver">
              <v:textbox style="mso-next-textbox:#_x0000_s1034">
                <w:txbxContent>
                  <w:p w:rsidR="00DB406A" w:rsidRPr="00FD2A4B" w:rsidRDefault="00DB406A" w:rsidP="00AC6B86">
                    <w:pPr>
                      <w:jc w:val="center"/>
                      <w:rPr>
                        <w:color w:val="FFFFFF"/>
                      </w:rPr>
                    </w:pPr>
                    <w:r w:rsidRPr="00FD2A4B">
                      <w:rPr>
                        <w:color w:val="FFFFFF"/>
                      </w:rPr>
                      <w:t>Родительская общественность</w:t>
                    </w:r>
                  </w:p>
                </w:txbxContent>
              </v:textbox>
            </v:shape>
            <v:shape id="_x0000_s1035" type="#_x0000_t109" style="position:absolute;left:7769;top:13959;width:1413;height:699" fillcolor="silver">
              <v:textbox style="mso-next-textbox:#_x0000_s1035">
                <w:txbxContent>
                  <w:p w:rsidR="00DB406A" w:rsidRPr="00FD2A4B" w:rsidRDefault="00DB406A" w:rsidP="00AC6B86">
                    <w:pPr>
                      <w:jc w:val="center"/>
                      <w:rPr>
                        <w:color w:val="FFFFFF"/>
                        <w:sz w:val="28"/>
                        <w:szCs w:val="28"/>
                      </w:rPr>
                    </w:pPr>
                    <w:r w:rsidRPr="00FD2A4B">
                      <w:rPr>
                        <w:color w:val="FFFFFF"/>
                        <w:sz w:val="28"/>
                        <w:szCs w:val="28"/>
                      </w:rPr>
                      <w:t>ДК</w:t>
                    </w:r>
                  </w:p>
                  <w:p w:rsidR="00DB406A" w:rsidRDefault="00DB406A" w:rsidP="00AC6B86"/>
                </w:txbxContent>
              </v:textbox>
            </v:shape>
            <v:shape id="_x0000_s1036" type="#_x0000_t109" style="position:absolute;left:5313;top:13819;width:1835;height:836" fillcolor="silver">
              <v:textbox style="mso-next-textbox:#_x0000_s1036">
                <w:txbxContent>
                  <w:p w:rsidR="00DB406A" w:rsidRPr="00FD2A4B" w:rsidRDefault="00DB406A" w:rsidP="00AC6B86">
                    <w:pPr>
                      <w:jc w:val="center"/>
                      <w:rPr>
                        <w:color w:val="FFFFFF"/>
                      </w:rPr>
                    </w:pPr>
                    <w:r>
                      <w:rPr>
                        <w:color w:val="FFFFFF"/>
                      </w:rPr>
                      <w:t>Детский сад №80 «Аленушка</w:t>
                    </w:r>
                    <w:r w:rsidRPr="00FD2A4B">
                      <w:rPr>
                        <w:color w:val="FFFFFF"/>
                      </w:rPr>
                      <w: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5172;top:12008;width:2259;height:974" fillcolor="silver">
              <v:textbox style="mso-next-textbox:#_x0000_s1037">
                <w:txbxContent>
                  <w:p w:rsidR="00DB406A" w:rsidRPr="00FD2A4B" w:rsidRDefault="00DB406A" w:rsidP="00AC6B86">
                    <w:pPr>
                      <w:jc w:val="center"/>
                      <w:rPr>
                        <w:color w:val="000000"/>
                      </w:rPr>
                    </w:pPr>
                    <w:r>
                      <w:rPr>
                        <w:color w:val="000000"/>
                      </w:rPr>
                      <w:t>МБОУ Поцелуевская</w:t>
                    </w:r>
                    <w:r w:rsidRPr="00FD2A4B">
                      <w:rPr>
                        <w:color w:val="000000"/>
                      </w:rPr>
                      <w:t xml:space="preserve"> ООШ</w:t>
                    </w:r>
                  </w:p>
                </w:txbxContent>
              </v:textbox>
            </v:shape>
            <v:shapetype id="_x0000_t202" coordsize="21600,21600" o:spt="202" path="m,l,21600r21600,l21600,xe">
              <v:stroke joinstyle="miter"/>
              <v:path gradientshapeok="t" o:connecttype="rect"/>
            </v:shapetype>
            <v:shape id="_x0000_s1038" type="#_x0000_t202" style="position:absolute;left:3111;top:10057;width:1411;height:697" fillcolor="silver">
              <v:textbox style="mso-next-textbox:#_x0000_s1038">
                <w:txbxContent>
                  <w:p w:rsidR="00DB406A" w:rsidRPr="00FD2A4B" w:rsidRDefault="00DB406A" w:rsidP="00AC6B86">
                    <w:pPr>
                      <w:jc w:val="center"/>
                      <w:rPr>
                        <w:color w:val="FFFFFF"/>
                      </w:rPr>
                    </w:pPr>
                    <w:r>
                      <w:rPr>
                        <w:color w:val="FFFFFF"/>
                      </w:rPr>
                      <w:t>Поцелуевский</w:t>
                    </w:r>
                    <w:r w:rsidRPr="00FD2A4B">
                      <w:rPr>
                        <w:color w:val="FFFFFF"/>
                      </w:rPr>
                      <w:t xml:space="preserve"> ФАП</w:t>
                    </w:r>
                  </w:p>
                </w:txbxContent>
              </v:textbox>
            </v:shape>
            <v:line id="_x0000_s1039" style="position:absolute" from="6075,10754" to="6076,12008"/>
            <v:line id="_x0000_s1040" style="position:absolute;flip:x" from="6922,10754" to="7911,12008"/>
            <v:line id="_x0000_s1041" style="position:absolute" from="4311,10757" to="5312,12008"/>
            <v:line id="_x0000_s1042" style="position:absolute" from="4311,12287" to="5172,12288"/>
            <v:line id="_x0000_s1043" style="position:absolute;flip:x" from="7431,11869" to="7769,12072"/>
            <v:line id="_x0000_s1044" style="position:absolute;flip:x y" from="7431,12705" to="7769,12983"/>
            <v:line id="_x0000_s1045" style="position:absolute;flip:y" from="4183,12844" to="5172,13959"/>
            <v:line id="_x0000_s1046" style="position:absolute;flip:y" from="6260,12983" to="6261,13819"/>
            <v:line id="_x0000_s1047" style="position:absolute;flip:x y" from="7260,12983" to="8052,13959"/>
            <w10:wrap type="none"/>
            <w10:anchorlock/>
          </v:group>
        </w:pict>
      </w:r>
    </w:p>
    <w:p w:rsidR="00141DA4" w:rsidRPr="00141DA4" w:rsidRDefault="00141DA4" w:rsidP="00141DA4">
      <w:pPr>
        <w:suppressAutoHyphens w:val="0"/>
        <w:spacing w:after="0" w:line="276" w:lineRule="auto"/>
        <w:ind w:left="0"/>
        <w:jc w:val="left"/>
        <w:rPr>
          <w:rFonts w:ascii="Times New Roman" w:eastAsia="Times New Roman" w:hAnsi="Times New Roman" w:cs="Times New Roman"/>
          <w:color w:val="003300"/>
          <w:sz w:val="24"/>
          <w:szCs w:val="24"/>
          <w:lang w:eastAsia="ru-RU"/>
        </w:rPr>
      </w:pPr>
      <w:r w:rsidRPr="00141DA4">
        <w:rPr>
          <w:rFonts w:ascii="Times New Roman" w:eastAsia="Times New Roman" w:hAnsi="Times New Roman" w:cs="Times New Roman"/>
          <w:sz w:val="24"/>
          <w:szCs w:val="24"/>
          <w:lang w:eastAsia="ru-RU"/>
        </w:rPr>
        <w:t xml:space="preserve">На </w:t>
      </w:r>
      <w:r w:rsidRPr="00141DA4">
        <w:rPr>
          <w:rFonts w:ascii="Times New Roman" w:eastAsia="Times New Roman" w:hAnsi="Times New Roman" w:cs="Times New Roman"/>
          <w:color w:val="003300"/>
          <w:sz w:val="24"/>
          <w:szCs w:val="24"/>
          <w:lang w:eastAsia="ru-RU"/>
        </w:rPr>
        <w:t>живописном берегу Северского Донца возвышается хутор </w:t>
      </w:r>
      <w:hyperlink r:id="rId13" w:history="1">
        <w:r w:rsidRPr="00141DA4">
          <w:rPr>
            <w:rFonts w:ascii="Times New Roman" w:eastAsia="Times New Roman" w:hAnsi="Times New Roman" w:cs="Times New Roman"/>
            <w:sz w:val="24"/>
            <w:szCs w:val="24"/>
            <w:lang w:eastAsia="ru-RU"/>
          </w:rPr>
          <w:t>Поцелуев</w:t>
        </w:r>
      </w:hyperlink>
      <w:r w:rsidRPr="00141DA4">
        <w:rPr>
          <w:rFonts w:ascii="Times New Roman" w:eastAsia="Times New Roman" w:hAnsi="Times New Roman" w:cs="Times New Roman"/>
          <w:sz w:val="24"/>
          <w:szCs w:val="24"/>
          <w:lang w:eastAsia="ru-RU"/>
        </w:rPr>
        <w:t xml:space="preserve">. </w:t>
      </w:r>
      <w:r w:rsidRPr="00141DA4">
        <w:rPr>
          <w:rFonts w:ascii="Times New Roman" w:eastAsia="Times New Roman" w:hAnsi="Times New Roman" w:cs="Times New Roman"/>
          <w:color w:val="003300"/>
          <w:sz w:val="24"/>
          <w:szCs w:val="24"/>
          <w:lang w:eastAsia="ru-RU"/>
        </w:rPr>
        <w:t xml:space="preserve">Новое здание школы было построено  в 1987 году. Наша школа является культурным  центром для трех хуторов: </w:t>
      </w:r>
      <w:proofErr w:type="spellStart"/>
      <w:r w:rsidRPr="00141DA4">
        <w:rPr>
          <w:rFonts w:ascii="Times New Roman" w:eastAsia="Times New Roman" w:hAnsi="Times New Roman" w:cs="Times New Roman"/>
          <w:color w:val="003300"/>
          <w:sz w:val="24"/>
          <w:szCs w:val="24"/>
          <w:lang w:eastAsia="ru-RU"/>
        </w:rPr>
        <w:t>Бородинов</w:t>
      </w:r>
      <w:proofErr w:type="spellEnd"/>
      <w:r w:rsidRPr="00141DA4">
        <w:rPr>
          <w:rFonts w:ascii="Times New Roman" w:eastAsia="Times New Roman" w:hAnsi="Times New Roman" w:cs="Times New Roman"/>
          <w:color w:val="003300"/>
          <w:sz w:val="24"/>
          <w:szCs w:val="24"/>
          <w:lang w:eastAsia="ru-RU"/>
        </w:rPr>
        <w:t>, Поцелуев, </w:t>
      </w:r>
      <w:hyperlink r:id="rId14" w:history="1">
        <w:r w:rsidRPr="00141DA4">
          <w:rPr>
            <w:rFonts w:ascii="Times New Roman" w:eastAsia="Times New Roman" w:hAnsi="Times New Roman" w:cs="Times New Roman"/>
            <w:sz w:val="24"/>
            <w:szCs w:val="24"/>
            <w:lang w:eastAsia="ru-RU"/>
          </w:rPr>
          <w:t>Дядин</w:t>
        </w:r>
      </w:hyperlink>
      <w:r w:rsidRPr="00141DA4">
        <w:rPr>
          <w:rFonts w:ascii="Times New Roman" w:eastAsia="Times New Roman" w:hAnsi="Times New Roman" w:cs="Times New Roman"/>
          <w:sz w:val="24"/>
          <w:szCs w:val="24"/>
          <w:lang w:eastAsia="ru-RU"/>
        </w:rPr>
        <w:t>.</w:t>
      </w:r>
      <w:r w:rsidRPr="00141DA4">
        <w:rPr>
          <w:rFonts w:ascii="Times New Roman" w:eastAsia="Times New Roman" w:hAnsi="Times New Roman" w:cs="Times New Roman"/>
          <w:color w:val="003300"/>
          <w:sz w:val="24"/>
          <w:szCs w:val="24"/>
          <w:lang w:eastAsia="ru-RU"/>
        </w:rPr>
        <w:br/>
        <w:t xml:space="preserve">      В настоящее время в нашей школе учится  51 ученик, большая часть которых проживает в х. Поцелуев. Школа имеет  школьный автобус, который каждое   утро подвозит из ближайших хуторов </w:t>
      </w:r>
      <w:proofErr w:type="spellStart"/>
      <w:r w:rsidRPr="00141DA4">
        <w:rPr>
          <w:rFonts w:ascii="Times New Roman" w:eastAsia="Times New Roman" w:hAnsi="Times New Roman" w:cs="Times New Roman"/>
          <w:color w:val="003300"/>
          <w:sz w:val="24"/>
          <w:szCs w:val="24"/>
          <w:lang w:eastAsia="ru-RU"/>
        </w:rPr>
        <w:t>Бородинов</w:t>
      </w:r>
      <w:proofErr w:type="spellEnd"/>
      <w:r w:rsidRPr="00141DA4">
        <w:rPr>
          <w:rFonts w:ascii="Times New Roman" w:eastAsia="Times New Roman" w:hAnsi="Times New Roman" w:cs="Times New Roman"/>
          <w:color w:val="003300"/>
          <w:sz w:val="24"/>
          <w:szCs w:val="24"/>
          <w:lang w:eastAsia="ru-RU"/>
        </w:rPr>
        <w:t xml:space="preserve"> и Дядин детей в школу. </w:t>
      </w:r>
    </w:p>
    <w:p w:rsidR="00141DA4" w:rsidRPr="00141DA4" w:rsidRDefault="00141DA4" w:rsidP="00141DA4">
      <w:pPr>
        <w:suppressAutoHyphens w:val="0"/>
        <w:spacing w:after="0" w:line="276" w:lineRule="auto"/>
        <w:ind w:left="0" w:firstLine="708"/>
        <w:rPr>
          <w:rFonts w:ascii="Times New Roman" w:eastAsia="Times New Roman" w:hAnsi="Times New Roman" w:cs="Times New Roman"/>
          <w:sz w:val="24"/>
          <w:szCs w:val="24"/>
          <w:lang w:eastAsia="ru-RU"/>
        </w:rPr>
      </w:pPr>
      <w:proofErr w:type="gramStart"/>
      <w:r w:rsidRPr="00141DA4">
        <w:rPr>
          <w:rFonts w:ascii="Times New Roman" w:eastAsia="Times New Roman" w:hAnsi="Times New Roman" w:cs="Times New Roman"/>
          <w:sz w:val="24"/>
          <w:szCs w:val="24"/>
          <w:shd w:val="clear" w:color="auto" w:fill="FFFFFF"/>
          <w:lang w:eastAsia="ru-RU"/>
        </w:rPr>
        <w:t>Основными целями МБОУ являются </w:t>
      </w:r>
      <w:bookmarkStart w:id="4" w:name="l21"/>
      <w:bookmarkEnd w:id="4"/>
      <w:r w:rsidRPr="00141DA4">
        <w:rPr>
          <w:rFonts w:ascii="Times New Roman" w:eastAsia="Times New Roman" w:hAnsi="Times New Roman" w:cs="Times New Roman"/>
          <w:sz w:val="24"/>
          <w:szCs w:val="24"/>
          <w:shd w:val="clear" w:color="auto" w:fill="FFFFFF"/>
          <w:lang w:eastAsia="ru-RU"/>
        </w:rPr>
        <w:t xml:space="preserve">формирование общей культуры личности обучающихся на основе усвоения обязательного минимума содержания общеобразовательных программ, </w:t>
      </w:r>
      <w:r w:rsidRPr="00141DA4">
        <w:rPr>
          <w:rFonts w:ascii="Times New Roman" w:eastAsia="Times New Roman" w:hAnsi="Times New Roman" w:cs="Times New Roman"/>
          <w:sz w:val="24"/>
          <w:szCs w:val="24"/>
          <w:lang w:eastAsia="ru-RU"/>
        </w:rPr>
        <w:t xml:space="preserve">воспитание человека и гражданина, умеющего </w:t>
      </w:r>
      <w:r w:rsidRPr="00141DA4">
        <w:rPr>
          <w:rFonts w:ascii="Times New Roman" w:eastAsia="Times New Roman" w:hAnsi="Times New Roman" w:cs="Times New Roman"/>
          <w:sz w:val="24"/>
          <w:szCs w:val="24"/>
          <w:lang w:eastAsia="ru-RU"/>
        </w:rPr>
        <w:lastRenderedPageBreak/>
        <w:t>адаптироваться в современном мире, способного найти своё место в нём, любящего свою Родину, семью, окружающую природу, уважающего обычаи, нравы и традиции своего края, умеющего принимать самостоятельно решения, выражать своё мнение, творческие мыслить.</w:t>
      </w:r>
      <w:proofErr w:type="gramEnd"/>
    </w:p>
    <w:p w:rsidR="00141DA4" w:rsidRPr="00141DA4" w:rsidRDefault="00141DA4" w:rsidP="00141DA4">
      <w:pPr>
        <w:suppressAutoHyphens w:val="0"/>
        <w:spacing w:after="0" w:line="276" w:lineRule="auto"/>
        <w:ind w:left="0" w:firstLine="708"/>
        <w:jc w:val="left"/>
        <w:rPr>
          <w:rFonts w:ascii="Times New Roman" w:eastAsia="Times New Roman" w:hAnsi="Times New Roman" w:cs="Times New Roman"/>
          <w:color w:val="003300"/>
          <w:sz w:val="24"/>
          <w:szCs w:val="24"/>
          <w:lang w:eastAsia="ru-RU"/>
        </w:rPr>
      </w:pPr>
      <w:r w:rsidRPr="00141DA4">
        <w:rPr>
          <w:rFonts w:ascii="Times New Roman" w:eastAsia="Times New Roman" w:hAnsi="Times New Roman" w:cs="Times New Roman"/>
          <w:sz w:val="24"/>
          <w:szCs w:val="24"/>
          <w:lang w:eastAsia="ru-RU"/>
        </w:rPr>
        <w:t xml:space="preserve">  В школе изучается английский язык со 2 по 9 класс, информационные технологии с </w:t>
      </w:r>
      <w:r w:rsidR="00E24326">
        <w:rPr>
          <w:rFonts w:ascii="Times New Roman" w:eastAsia="Times New Roman" w:hAnsi="Times New Roman" w:cs="Times New Roman"/>
          <w:sz w:val="24"/>
          <w:szCs w:val="24"/>
          <w:lang w:eastAsia="ru-RU"/>
        </w:rPr>
        <w:t>5</w:t>
      </w:r>
      <w:r w:rsidRPr="00141DA4">
        <w:rPr>
          <w:rFonts w:ascii="Times New Roman" w:eastAsia="Times New Roman" w:hAnsi="Times New Roman" w:cs="Times New Roman"/>
          <w:sz w:val="24"/>
          <w:szCs w:val="24"/>
          <w:lang w:eastAsia="ru-RU"/>
        </w:rPr>
        <w:t xml:space="preserve"> по 9 класс.</w:t>
      </w:r>
      <w:r w:rsidRPr="00141DA4">
        <w:rPr>
          <w:rFonts w:ascii="Times New Roman" w:eastAsia="Times New Roman" w:hAnsi="Times New Roman" w:cs="Times New Roman"/>
          <w:sz w:val="24"/>
          <w:szCs w:val="24"/>
          <w:lang w:eastAsia="ru-RU"/>
        </w:rPr>
        <w:br/>
        <w:t>     Школа расположена в одном здании, имеет автономное отопление, водоснабжение, канализацию. Она имеет хороший спортивный зал, кабинет информатики, библиотеку, мастерскую, уютную столовую,  11 учебных кабинетов. Все кабинеты хорошо оформлены, 10 кабинетов имеют компьютеры с лицензионным программным обеспечением. В кабинете информатики есть выход в Интернет. В столовой школы  организовано горячее питание для школьников.</w:t>
      </w:r>
      <w:r w:rsidRPr="00141DA4">
        <w:rPr>
          <w:rFonts w:ascii="Times New Roman" w:eastAsia="Times New Roman" w:hAnsi="Times New Roman" w:cs="Times New Roman"/>
          <w:color w:val="003300"/>
          <w:sz w:val="24"/>
          <w:szCs w:val="24"/>
          <w:lang w:eastAsia="ru-RU"/>
        </w:rPr>
        <w:br/>
        <w:t xml:space="preserve">     </w:t>
      </w:r>
      <w:r w:rsidRPr="00141DA4">
        <w:rPr>
          <w:rFonts w:ascii="Times New Roman" w:eastAsia="Times New Roman" w:hAnsi="Times New Roman" w:cs="Times New Roman"/>
          <w:sz w:val="24"/>
          <w:szCs w:val="24"/>
          <w:lang w:eastAsia="ru-RU"/>
        </w:rPr>
        <w:t xml:space="preserve">Поцелуевская основная общеобразовательная школа является муниципальным образовательным учреждением, учредителем которого выступает Отдел образования  Администрации </w:t>
      </w:r>
      <w:proofErr w:type="spellStart"/>
      <w:r w:rsidRPr="00141DA4">
        <w:rPr>
          <w:rFonts w:ascii="Times New Roman" w:eastAsia="Times New Roman" w:hAnsi="Times New Roman" w:cs="Times New Roman"/>
          <w:sz w:val="24"/>
          <w:szCs w:val="24"/>
          <w:lang w:eastAsia="ru-RU"/>
        </w:rPr>
        <w:t>Белокалитвинского</w:t>
      </w:r>
      <w:proofErr w:type="spellEnd"/>
      <w:r w:rsidRPr="00141DA4">
        <w:rPr>
          <w:rFonts w:ascii="Times New Roman" w:eastAsia="Times New Roman" w:hAnsi="Times New Roman" w:cs="Times New Roman"/>
          <w:sz w:val="24"/>
          <w:szCs w:val="24"/>
          <w:lang w:eastAsia="ru-RU"/>
        </w:rPr>
        <w:t xml:space="preserve"> района.</w:t>
      </w:r>
    </w:p>
    <w:p w:rsidR="00141DA4" w:rsidRPr="00141DA4" w:rsidRDefault="00141DA4" w:rsidP="0014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0" w:lineRule="atLeast"/>
        <w:ind w:left="0"/>
        <w:rPr>
          <w:rFonts w:ascii="Times New Roman" w:eastAsia="Times New Roman" w:hAnsi="Times New Roman" w:cs="Times New Roman"/>
          <w:sz w:val="24"/>
          <w:szCs w:val="24"/>
          <w:shd w:val="clear" w:color="auto" w:fill="FFFFFF"/>
          <w:lang w:eastAsia="ru-RU"/>
        </w:rPr>
      </w:pPr>
      <w:r w:rsidRPr="00141DA4">
        <w:rPr>
          <w:rFonts w:ascii="Times New Roman" w:eastAsia="Times New Roman" w:hAnsi="Times New Roman" w:cs="Times New Roman"/>
          <w:sz w:val="24"/>
          <w:szCs w:val="24"/>
          <w:shd w:val="clear" w:color="auto" w:fill="FFFFFF"/>
          <w:lang w:eastAsia="ru-RU"/>
        </w:rPr>
        <w:t>Школа  реализует образовательные программы:</w:t>
      </w:r>
    </w:p>
    <w:p w:rsidR="00141DA4" w:rsidRPr="00141DA4" w:rsidRDefault="00141DA4" w:rsidP="00141DA4">
      <w:pPr>
        <w:suppressAutoHyphens w:val="0"/>
        <w:spacing w:after="0" w:line="276" w:lineRule="auto"/>
        <w:ind w:left="0"/>
        <w:jc w:val="left"/>
        <w:rPr>
          <w:rFonts w:ascii="Times New Roman" w:eastAsia="Times New Roman" w:hAnsi="Times New Roman" w:cs="Times New Roman"/>
          <w:color w:val="646464"/>
          <w:sz w:val="24"/>
          <w:szCs w:val="24"/>
          <w:shd w:val="clear" w:color="auto" w:fill="FFFFFF"/>
          <w:lang w:eastAsia="ru-RU"/>
        </w:rPr>
      </w:pPr>
      <w:proofErr w:type="gramStart"/>
      <w:r w:rsidRPr="00141DA4">
        <w:rPr>
          <w:rFonts w:ascii="Times New Roman" w:eastAsia="Times New Roman" w:hAnsi="Times New Roman" w:cs="Times New Roman"/>
          <w:sz w:val="24"/>
          <w:szCs w:val="24"/>
          <w:shd w:val="clear" w:color="auto" w:fill="FFFFFF"/>
          <w:lang w:eastAsia="ru-RU"/>
        </w:rPr>
        <w:t>1) начальное общее образование;</w:t>
      </w:r>
      <w:r w:rsidRPr="00141DA4">
        <w:rPr>
          <w:rFonts w:ascii="Times New Roman" w:eastAsia="Times New Roman" w:hAnsi="Times New Roman" w:cs="Times New Roman"/>
          <w:sz w:val="24"/>
          <w:szCs w:val="24"/>
          <w:shd w:val="clear" w:color="auto" w:fill="FFFFFF"/>
          <w:lang w:eastAsia="ru-RU"/>
        </w:rPr>
        <w:br/>
        <w:t>2) основное общее образование;</w:t>
      </w:r>
      <w:r w:rsidRPr="00141DA4">
        <w:rPr>
          <w:rFonts w:ascii="Times New Roman" w:eastAsia="Times New Roman" w:hAnsi="Times New Roman" w:cs="Times New Roman"/>
          <w:sz w:val="24"/>
          <w:szCs w:val="24"/>
          <w:shd w:val="clear" w:color="auto" w:fill="FFFFFF"/>
          <w:lang w:eastAsia="ru-RU"/>
        </w:rPr>
        <w:br/>
        <w:t>3) программы начального общего, основного общего образования, разработанные с учётом особенностей психофизического развития и возможностей обучающихся (VII вид); </w:t>
      </w:r>
      <w:r w:rsidRPr="00141DA4">
        <w:rPr>
          <w:rFonts w:ascii="Times New Roman" w:eastAsia="Times New Roman" w:hAnsi="Times New Roman" w:cs="Times New Roman"/>
          <w:sz w:val="24"/>
          <w:szCs w:val="24"/>
          <w:shd w:val="clear" w:color="auto" w:fill="FFFFFF"/>
          <w:lang w:eastAsia="ru-RU"/>
        </w:rPr>
        <w:br/>
        <w:t>4) программы начального общего, основного общего образования, разработанные с учётом особенностей психофизического развития и возможностей обучающихся (VIII вид);</w:t>
      </w:r>
      <w:proofErr w:type="gramEnd"/>
      <w:r w:rsidRPr="00141DA4">
        <w:rPr>
          <w:rFonts w:ascii="Times New Roman" w:eastAsia="Times New Roman" w:hAnsi="Times New Roman" w:cs="Times New Roman"/>
          <w:sz w:val="24"/>
          <w:szCs w:val="24"/>
          <w:shd w:val="clear" w:color="auto" w:fill="FFFFFF"/>
          <w:lang w:eastAsia="ru-RU"/>
        </w:rPr>
        <w:br/>
      </w:r>
      <w:proofErr w:type="gramStart"/>
      <w:r w:rsidRPr="00141DA4">
        <w:rPr>
          <w:rFonts w:ascii="Times New Roman" w:eastAsia="Times New Roman" w:hAnsi="Times New Roman" w:cs="Times New Roman"/>
          <w:sz w:val="24"/>
          <w:szCs w:val="24"/>
          <w:shd w:val="clear" w:color="auto" w:fill="FFFFFF"/>
          <w:lang w:eastAsia="ru-RU"/>
        </w:rPr>
        <w:t>5) дополнительное образование по различным направлениям: спортивно-техническое, культурологическое, художественно-эстетическое, спортивно-техническое, военно-патриотическое, эколого-биологическое, социально-педагогическое, научно-техническое,  естественнонаучное, туристско-краеведческое, социально-экономическое</w:t>
      </w:r>
      <w:r w:rsidRPr="00141DA4">
        <w:rPr>
          <w:rFonts w:ascii="Times New Roman" w:eastAsia="Times New Roman" w:hAnsi="Times New Roman" w:cs="Times New Roman"/>
          <w:color w:val="646464"/>
          <w:sz w:val="24"/>
          <w:szCs w:val="24"/>
          <w:shd w:val="clear" w:color="auto" w:fill="FFFFFF"/>
          <w:lang w:eastAsia="ru-RU"/>
        </w:rPr>
        <w:t>. </w:t>
      </w:r>
      <w:proofErr w:type="gramEnd"/>
    </w:p>
    <w:p w:rsidR="00141DA4" w:rsidRPr="00141DA4" w:rsidRDefault="00141DA4" w:rsidP="00141DA4">
      <w:pPr>
        <w:suppressAutoHyphens w:val="0"/>
        <w:spacing w:after="0"/>
        <w:ind w:left="0" w:firstLine="708"/>
        <w:rPr>
          <w:rFonts w:ascii="Times New Roman" w:eastAsia="Times New Roman" w:hAnsi="Times New Roman" w:cs="Times New Roman"/>
          <w:sz w:val="24"/>
          <w:szCs w:val="24"/>
          <w:lang w:eastAsia="ru-RU"/>
        </w:rPr>
      </w:pPr>
      <w:r w:rsidRPr="00141DA4">
        <w:rPr>
          <w:rFonts w:ascii="Times New Roman" w:eastAsia="Times New Roman" w:hAnsi="Times New Roman" w:cs="Times New Roman"/>
          <w:sz w:val="24"/>
          <w:szCs w:val="24"/>
          <w:lang w:eastAsia="ru-RU"/>
        </w:rPr>
        <w:t>С 1 сентября 2011 года  в реализацию Федеральных государственных образовательных стандартов начального общего образования вступили учащиеся 1-го класса. В рамках ФГОС в школе работают различные кружки, а именно: «Шахматы», «Волшебный карандаш», «</w:t>
      </w:r>
      <w:r w:rsidR="00C05CA7">
        <w:rPr>
          <w:rFonts w:ascii="Times New Roman" w:eastAsia="Times New Roman" w:hAnsi="Times New Roman" w:cs="Times New Roman"/>
          <w:sz w:val="24"/>
          <w:szCs w:val="24"/>
          <w:lang w:eastAsia="ru-RU"/>
        </w:rPr>
        <w:t>В гостях у сказки</w:t>
      </w:r>
      <w:r w:rsidRPr="00141DA4">
        <w:rPr>
          <w:rFonts w:ascii="Times New Roman" w:eastAsia="Times New Roman" w:hAnsi="Times New Roman" w:cs="Times New Roman"/>
          <w:sz w:val="24"/>
          <w:szCs w:val="24"/>
          <w:lang w:eastAsia="ru-RU"/>
        </w:rPr>
        <w:t xml:space="preserve">» и др. В старших классах тоже работают кружки: «Информатика и ИКТ», «Познавательный английский», «Эрудит» и др. </w:t>
      </w:r>
    </w:p>
    <w:p w:rsidR="00141DA4" w:rsidRPr="00141DA4" w:rsidRDefault="00141DA4" w:rsidP="00141DA4">
      <w:pPr>
        <w:suppressAutoHyphens w:val="0"/>
        <w:spacing w:after="0"/>
        <w:ind w:left="0" w:firstLine="708"/>
        <w:rPr>
          <w:rFonts w:ascii="Times New Roman" w:eastAsia="Times New Roman" w:hAnsi="Times New Roman" w:cs="Times New Roman"/>
          <w:sz w:val="24"/>
          <w:szCs w:val="24"/>
          <w:lang w:eastAsia="ru-RU"/>
        </w:rPr>
      </w:pPr>
      <w:r w:rsidRPr="00141DA4">
        <w:rPr>
          <w:rFonts w:ascii="Times New Roman" w:eastAsia="Times New Roman" w:hAnsi="Times New Roman" w:cs="Times New Roman"/>
          <w:sz w:val="24"/>
          <w:szCs w:val="24"/>
          <w:lang w:eastAsia="ru-RU"/>
        </w:rPr>
        <w:t xml:space="preserve">На протяжении многих лет школа большое внимание уделяет патриотическому воспитанию учащихся. Ежегодно проводятся мероприятия, посвященные освобождению родного края от фашистских захватчиков. Ученики  возлагают венки  и следят за порядком на братской могиле в х. Поцелуев. Интересный материал о защитниках х. </w:t>
      </w:r>
      <w:proofErr w:type="gramStart"/>
      <w:r w:rsidRPr="00141DA4">
        <w:rPr>
          <w:rFonts w:ascii="Times New Roman" w:eastAsia="Times New Roman" w:hAnsi="Times New Roman" w:cs="Times New Roman"/>
          <w:sz w:val="24"/>
          <w:szCs w:val="24"/>
          <w:lang w:eastAsia="ru-RU"/>
        </w:rPr>
        <w:t>Дядина</w:t>
      </w:r>
      <w:proofErr w:type="gramEnd"/>
      <w:r w:rsidRPr="00141DA4">
        <w:rPr>
          <w:rFonts w:ascii="Times New Roman" w:eastAsia="Times New Roman" w:hAnsi="Times New Roman" w:cs="Times New Roman"/>
          <w:sz w:val="24"/>
          <w:szCs w:val="24"/>
          <w:lang w:eastAsia="ru-RU"/>
        </w:rPr>
        <w:t xml:space="preserve"> выкладывается на школьный сайт (</w:t>
      </w:r>
      <w:hyperlink r:id="rId15" w:history="1">
        <w:r w:rsidRPr="00141DA4">
          <w:rPr>
            <w:rFonts w:ascii="Times New Roman" w:eastAsia="Times New Roman" w:hAnsi="Times New Roman" w:cs="Times New Roman"/>
            <w:color w:val="0000FF"/>
            <w:sz w:val="24"/>
            <w:szCs w:val="24"/>
            <w:u w:val="single"/>
            <w:lang w:eastAsia="ru-RU"/>
          </w:rPr>
          <w:t>http://f-nice.narod.ru</w:t>
        </w:r>
      </w:hyperlink>
      <w:r w:rsidRPr="00141DA4">
        <w:rPr>
          <w:rFonts w:ascii="Times New Roman" w:eastAsia="Times New Roman" w:hAnsi="Times New Roman" w:cs="Times New Roman"/>
          <w:sz w:val="24"/>
          <w:szCs w:val="24"/>
          <w:lang w:eastAsia="ru-RU"/>
        </w:rPr>
        <w:t xml:space="preserve">). На мероприятия всегда приглашаются ветераны ВОВ, а также односельчане, которым есть, что рассказать и показать ребятам о тяжелом военном времени. Частый гость таких мероприятий Курилкин Н.Г. (уроженец х. </w:t>
      </w:r>
      <w:proofErr w:type="spellStart"/>
      <w:r w:rsidRPr="00141DA4">
        <w:rPr>
          <w:rFonts w:ascii="Times New Roman" w:eastAsia="Times New Roman" w:hAnsi="Times New Roman" w:cs="Times New Roman"/>
          <w:sz w:val="24"/>
          <w:szCs w:val="24"/>
          <w:lang w:eastAsia="ru-RU"/>
        </w:rPr>
        <w:t>Бородинов</w:t>
      </w:r>
      <w:proofErr w:type="spellEnd"/>
      <w:r w:rsidRPr="00141DA4">
        <w:rPr>
          <w:rFonts w:ascii="Times New Roman" w:eastAsia="Times New Roman" w:hAnsi="Times New Roman" w:cs="Times New Roman"/>
          <w:sz w:val="24"/>
          <w:szCs w:val="24"/>
          <w:lang w:eastAsia="ru-RU"/>
        </w:rPr>
        <w:t xml:space="preserve">). </w:t>
      </w:r>
    </w:p>
    <w:p w:rsidR="00141DA4" w:rsidRPr="00141DA4" w:rsidRDefault="00141DA4" w:rsidP="00141DA4">
      <w:pPr>
        <w:suppressAutoHyphens w:val="0"/>
        <w:spacing w:after="0"/>
        <w:ind w:left="0" w:firstLine="708"/>
        <w:rPr>
          <w:rFonts w:ascii="Times New Roman" w:eastAsia="Times New Roman" w:hAnsi="Times New Roman" w:cs="Times New Roman"/>
          <w:sz w:val="24"/>
          <w:szCs w:val="24"/>
          <w:lang w:eastAsia="ru-RU"/>
        </w:rPr>
      </w:pPr>
      <w:r w:rsidRPr="00141DA4">
        <w:rPr>
          <w:rFonts w:ascii="Times New Roman" w:eastAsia="Times New Roman" w:hAnsi="Times New Roman" w:cs="Times New Roman"/>
          <w:sz w:val="24"/>
          <w:szCs w:val="24"/>
          <w:lang w:eastAsia="ru-RU"/>
        </w:rPr>
        <w:t xml:space="preserve">Несколько десятилетий в школе работает кружок «Экологическая тропа», который воспитывает у ребят любовь к природе, родному краю. Все занятия носят экологическую практическую направленность. </w:t>
      </w:r>
    </w:p>
    <w:p w:rsidR="00141DA4" w:rsidRPr="00141DA4" w:rsidRDefault="00141DA4" w:rsidP="00141DA4">
      <w:pPr>
        <w:suppressAutoHyphens w:val="0"/>
        <w:spacing w:after="0"/>
        <w:ind w:left="0" w:firstLine="708"/>
        <w:rPr>
          <w:rFonts w:ascii="Times New Roman" w:eastAsia="Times New Roman" w:hAnsi="Times New Roman" w:cs="Times New Roman"/>
          <w:sz w:val="24"/>
          <w:szCs w:val="24"/>
          <w:lang w:eastAsia="ru-RU"/>
        </w:rPr>
      </w:pPr>
      <w:r w:rsidRPr="00141DA4">
        <w:rPr>
          <w:rFonts w:ascii="Times New Roman" w:eastAsia="Times New Roman" w:hAnsi="Times New Roman" w:cs="Times New Roman"/>
          <w:sz w:val="24"/>
          <w:szCs w:val="24"/>
          <w:lang w:eastAsia="ru-RU"/>
        </w:rPr>
        <w:t xml:space="preserve">Ежегодно на  каникулах в школе открывается пришкольный оздоровительный лагерь «Солнышко»  с  витаминизированным питанием и хорошим досугом для детей. </w:t>
      </w:r>
    </w:p>
    <w:p w:rsidR="00141DA4" w:rsidRPr="00141DA4" w:rsidRDefault="00141DA4" w:rsidP="00141DA4">
      <w:pPr>
        <w:suppressAutoHyphens w:val="0"/>
        <w:spacing w:after="0"/>
        <w:ind w:left="0" w:firstLine="708"/>
        <w:rPr>
          <w:rFonts w:ascii="Times New Roman" w:eastAsia="Times New Roman" w:hAnsi="Times New Roman" w:cs="Times New Roman"/>
          <w:sz w:val="24"/>
          <w:szCs w:val="24"/>
          <w:lang w:eastAsia="ru-RU"/>
        </w:rPr>
      </w:pPr>
      <w:r w:rsidRPr="00141DA4">
        <w:rPr>
          <w:rFonts w:ascii="Arial" w:eastAsia="Times New Roman" w:hAnsi="Arial" w:cs="Arial"/>
          <w:color w:val="003300"/>
          <w:sz w:val="24"/>
          <w:szCs w:val="24"/>
          <w:lang w:eastAsia="ru-RU"/>
        </w:rPr>
        <w:t> </w:t>
      </w:r>
      <w:hyperlink r:id="rId16" w:history="1">
        <w:r w:rsidRPr="00141DA4">
          <w:rPr>
            <w:rFonts w:ascii="Times New Roman" w:eastAsia="Times New Roman" w:hAnsi="Times New Roman" w:cs="Times New Roman"/>
            <w:sz w:val="24"/>
            <w:szCs w:val="24"/>
            <w:lang w:eastAsia="ru-RU"/>
          </w:rPr>
          <w:t> Выпускники</w:t>
        </w:r>
      </w:hyperlink>
      <w:r w:rsidRPr="00141DA4">
        <w:rPr>
          <w:rFonts w:ascii="Times New Roman" w:eastAsia="Times New Roman" w:hAnsi="Times New Roman" w:cs="Times New Roman"/>
          <w:sz w:val="24"/>
          <w:szCs w:val="24"/>
          <w:lang w:eastAsia="ru-RU"/>
        </w:rPr>
        <w:t xml:space="preserve"> МБОУ Поцелуевской ООШ продолжают образование в средних школах, профессионально-технических училищах, колледжах, среди которых особое </w:t>
      </w:r>
      <w:r w:rsidRPr="00141DA4">
        <w:rPr>
          <w:rFonts w:ascii="Times New Roman" w:eastAsia="Times New Roman" w:hAnsi="Times New Roman" w:cs="Times New Roman"/>
          <w:sz w:val="24"/>
          <w:szCs w:val="24"/>
          <w:lang w:eastAsia="ru-RU"/>
        </w:rPr>
        <w:lastRenderedPageBreak/>
        <w:t xml:space="preserve">место занимают школы города Белая Калитва - №2, №3, Кадетский корпус, </w:t>
      </w:r>
      <w:proofErr w:type="spellStart"/>
      <w:r w:rsidRPr="00141DA4">
        <w:rPr>
          <w:rFonts w:ascii="Times New Roman" w:eastAsia="Times New Roman" w:hAnsi="Times New Roman" w:cs="Times New Roman"/>
          <w:sz w:val="24"/>
          <w:szCs w:val="24"/>
          <w:lang w:eastAsia="ru-RU"/>
        </w:rPr>
        <w:t>Белокалитвинский</w:t>
      </w:r>
      <w:proofErr w:type="spellEnd"/>
      <w:r w:rsidRPr="00141DA4">
        <w:rPr>
          <w:rFonts w:ascii="Times New Roman" w:eastAsia="Times New Roman" w:hAnsi="Times New Roman" w:cs="Times New Roman"/>
          <w:sz w:val="24"/>
          <w:szCs w:val="24"/>
          <w:lang w:eastAsia="ru-RU"/>
        </w:rPr>
        <w:t xml:space="preserve"> политехникум, Каменское педучилище, лицей №103 Белая Калитва и т.д. Выпускники Поцелуевской школы  быстро адаптируются и  успешно продолжают обучение.</w:t>
      </w:r>
    </w:p>
    <w:p w:rsidR="007C2B12" w:rsidRPr="005703E6" w:rsidRDefault="00141DA4" w:rsidP="00141DA4">
      <w:pPr>
        <w:spacing w:after="0"/>
        <w:ind w:left="0"/>
        <w:rPr>
          <w:rFonts w:ascii="Times New Roman" w:hAnsi="Times New Roman" w:cs="Times New Roman"/>
          <w:sz w:val="24"/>
          <w:szCs w:val="24"/>
        </w:rPr>
      </w:pPr>
      <w:r>
        <w:rPr>
          <w:rFonts w:ascii="Arial" w:eastAsia="Times New Roman" w:hAnsi="Arial" w:cs="Arial"/>
          <w:b/>
          <w:bCs/>
          <w:i/>
          <w:iCs/>
          <w:color w:val="008000"/>
          <w:sz w:val="24"/>
          <w:szCs w:val="24"/>
          <w:lang w:eastAsia="ru-RU"/>
        </w:rPr>
        <w:t xml:space="preserve">                  </w:t>
      </w:r>
      <w:r w:rsidR="007C2B12" w:rsidRPr="005703E6">
        <w:rPr>
          <w:rFonts w:ascii="Times New Roman" w:hAnsi="Times New Roman" w:cs="Times New Roman"/>
          <w:sz w:val="24"/>
          <w:szCs w:val="24"/>
        </w:rPr>
        <w:t>Деятельность школы осуществляется с учетом ориентации на конкретный социально-профессиональный состав родителей учащихся школы.</w:t>
      </w:r>
    </w:p>
    <w:p w:rsidR="007C2B12" w:rsidRPr="005703E6" w:rsidRDefault="007C2B12" w:rsidP="007C2B12">
      <w:pPr>
        <w:spacing w:after="0"/>
        <w:ind w:firstLine="570"/>
        <w:rPr>
          <w:rFonts w:ascii="Times New Roman" w:hAnsi="Times New Roman" w:cs="Times New Roman"/>
          <w:sz w:val="24"/>
          <w:szCs w:val="24"/>
        </w:rPr>
      </w:pPr>
      <w:proofErr w:type="spellStart"/>
      <w:r w:rsidRPr="005703E6">
        <w:rPr>
          <w:rFonts w:ascii="Times New Roman" w:hAnsi="Times New Roman" w:cs="Times New Roman"/>
          <w:sz w:val="24"/>
          <w:szCs w:val="24"/>
        </w:rPr>
        <w:t>Внутришкольный</w:t>
      </w:r>
      <w:proofErr w:type="spellEnd"/>
      <w:r w:rsidRPr="005703E6">
        <w:rPr>
          <w:rFonts w:ascii="Times New Roman" w:hAnsi="Times New Roman" w:cs="Times New Roman"/>
          <w:sz w:val="24"/>
          <w:szCs w:val="24"/>
        </w:rPr>
        <w:t xml:space="preserve"> мониторинг позволяет контролировать отношение родителей к школе.</w:t>
      </w:r>
    </w:p>
    <w:p w:rsidR="007C2B12" w:rsidRPr="005703E6" w:rsidRDefault="007C2B12" w:rsidP="007C2B12">
      <w:pPr>
        <w:spacing w:after="0"/>
        <w:ind w:firstLine="570"/>
        <w:rPr>
          <w:rFonts w:ascii="Times New Roman" w:hAnsi="Times New Roman" w:cs="Times New Roman"/>
          <w:sz w:val="24"/>
          <w:szCs w:val="24"/>
        </w:rPr>
      </w:pPr>
      <w:proofErr w:type="gramStart"/>
      <w:r w:rsidRPr="005703E6">
        <w:rPr>
          <w:rFonts w:ascii="Times New Roman" w:hAnsi="Times New Roman" w:cs="Times New Roman"/>
          <w:sz w:val="24"/>
          <w:szCs w:val="24"/>
        </w:rPr>
        <w:t>Анализ анкеты для родителей «Ваше отношение к школе» показал, что 81% - удовлетворены уровнем преподавания, 68% - удовлетворены питанием в школе, 78% - удовлетворены состоянием школьных помещений, 83% - удовлетворены отношениями с педагогами и администрацией, 68% - удовлетворены отношением их ребенка к школе, 100% - считают, что в школе любой ученик может участвовать в проведении праздников, соревнований, походов, 85% - узнают что-нибудь важное о личности ребенка из</w:t>
      </w:r>
      <w:proofErr w:type="gramEnd"/>
      <w:r w:rsidRPr="005703E6">
        <w:rPr>
          <w:rFonts w:ascii="Times New Roman" w:hAnsi="Times New Roman" w:cs="Times New Roman"/>
          <w:sz w:val="24"/>
          <w:szCs w:val="24"/>
        </w:rPr>
        <w:t xml:space="preserve"> бесед с педагогами, психологом, 90% - считают, что «наша школа лучше других школ в городе», 100% - считают, что имеют возможность участвовать в делах школы.</w:t>
      </w:r>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Информированность родителей о деятельности образовательного учреждения является одним из условий организации сотрудничества школы и семьи. Школа предлагает различные варианты информирования  родителей об учебной и воспитательной деятельности школы, об успехах учащихся. Ими являются родительский лекторий, адресная информация, индивидуальные консультации психолога, участие родителей в проведении педагогических советов, в работе Совета школы, электронный дневник учащегося.</w:t>
      </w:r>
    </w:p>
    <w:p w:rsidR="007C2B12" w:rsidRDefault="007C2B12" w:rsidP="007C2B12">
      <w:pPr>
        <w:spacing w:after="0"/>
        <w:ind w:firstLine="570"/>
        <w:rPr>
          <w:rFonts w:ascii="Times New Roman" w:hAnsi="Times New Roman" w:cs="Times New Roman"/>
          <w:sz w:val="24"/>
          <w:szCs w:val="24"/>
        </w:rPr>
      </w:pPr>
    </w:p>
    <w:p w:rsidR="007C2B12" w:rsidRPr="005703E6" w:rsidRDefault="007C2B12" w:rsidP="007C2B12">
      <w:pPr>
        <w:spacing w:after="0"/>
        <w:ind w:firstLine="570"/>
        <w:jc w:val="center"/>
        <w:rPr>
          <w:rFonts w:ascii="Times New Roman" w:hAnsi="Times New Roman" w:cs="Times New Roman"/>
          <w:b/>
          <w:sz w:val="24"/>
          <w:szCs w:val="24"/>
        </w:rPr>
      </w:pPr>
      <w:r w:rsidRPr="005703E6">
        <w:rPr>
          <w:rFonts w:ascii="Times New Roman" w:hAnsi="Times New Roman" w:cs="Times New Roman"/>
          <w:b/>
          <w:sz w:val="24"/>
          <w:szCs w:val="24"/>
        </w:rPr>
        <w:t>Сочетание принципов единоначалия и самоуправления.</w:t>
      </w:r>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Согласно законодательству РФ в сфере образования, право на управление школой имеют все участники образовательного процесса.</w:t>
      </w:r>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В управленческую структуру школы включены руководители предметных методических объединений</w:t>
      </w:r>
      <w:r w:rsidR="00E40F91">
        <w:rPr>
          <w:rFonts w:ascii="Times New Roman" w:hAnsi="Times New Roman" w:cs="Times New Roman"/>
          <w:sz w:val="24"/>
          <w:szCs w:val="24"/>
        </w:rPr>
        <w:t>, представители общественности,</w:t>
      </w:r>
      <w:r w:rsidRPr="005703E6">
        <w:rPr>
          <w:rFonts w:ascii="Times New Roman" w:hAnsi="Times New Roman" w:cs="Times New Roman"/>
          <w:sz w:val="24"/>
          <w:szCs w:val="24"/>
        </w:rPr>
        <w:t xml:space="preserve"> Педагогический Совет, Совет школы.</w:t>
      </w:r>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Руководители предметных школьных методических объединений осуществляют, координируют ра</w:t>
      </w:r>
      <w:r w:rsidR="00E40F91">
        <w:rPr>
          <w:rFonts w:ascii="Times New Roman" w:hAnsi="Times New Roman" w:cs="Times New Roman"/>
          <w:sz w:val="24"/>
          <w:szCs w:val="24"/>
        </w:rPr>
        <w:t xml:space="preserve">боту учителей-предметников, </w:t>
      </w:r>
      <w:r w:rsidRPr="005703E6">
        <w:rPr>
          <w:rFonts w:ascii="Times New Roman" w:hAnsi="Times New Roman" w:cs="Times New Roman"/>
          <w:sz w:val="24"/>
          <w:szCs w:val="24"/>
        </w:rPr>
        <w:t>провод</w:t>
      </w:r>
      <w:r w:rsidR="00E40F91">
        <w:rPr>
          <w:rFonts w:ascii="Times New Roman" w:hAnsi="Times New Roman" w:cs="Times New Roman"/>
          <w:sz w:val="24"/>
          <w:szCs w:val="24"/>
        </w:rPr>
        <w:t>я</w:t>
      </w:r>
      <w:r w:rsidRPr="005703E6">
        <w:rPr>
          <w:rFonts w:ascii="Times New Roman" w:hAnsi="Times New Roman" w:cs="Times New Roman"/>
          <w:sz w:val="24"/>
          <w:szCs w:val="24"/>
        </w:rPr>
        <w:t>т экспертизу УМК, разрабатыва</w:t>
      </w:r>
      <w:r w:rsidR="00E40F91">
        <w:rPr>
          <w:rFonts w:ascii="Times New Roman" w:hAnsi="Times New Roman" w:cs="Times New Roman"/>
          <w:sz w:val="24"/>
          <w:szCs w:val="24"/>
        </w:rPr>
        <w:t>ю</w:t>
      </w:r>
      <w:r w:rsidRPr="005703E6">
        <w:rPr>
          <w:rFonts w:ascii="Times New Roman" w:hAnsi="Times New Roman" w:cs="Times New Roman"/>
          <w:sz w:val="24"/>
          <w:szCs w:val="24"/>
        </w:rPr>
        <w:t>т проекты различных локальных актов ОУ</w:t>
      </w:r>
      <w:r w:rsidR="00E40F91">
        <w:rPr>
          <w:rFonts w:ascii="Times New Roman" w:hAnsi="Times New Roman" w:cs="Times New Roman"/>
          <w:sz w:val="24"/>
          <w:szCs w:val="24"/>
        </w:rPr>
        <w:t>, организуют проведение предметных недель, открытых уроков, промежуточных аттестаций.</w:t>
      </w:r>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 xml:space="preserve">Наряду с действующим общешкольным родительским комитетом с целью усиления роли общественности в управлении процессами обучения и воспитания создан Совет школы, в состав которого входят педагоги, учащиеся и родители. Данная модель предполагает тесное сотрудничество, постоянный диалог и взаимодействие педагогов, учащихся, родителей, общественности, причем в оптимальной сочетаемости единоначалия и самоуправления. </w:t>
      </w:r>
    </w:p>
    <w:p w:rsidR="00140F54" w:rsidRDefault="007C2B12" w:rsidP="00140F54">
      <w:pPr>
        <w:spacing w:after="0"/>
        <w:ind w:firstLine="570"/>
        <w:rPr>
          <w:rFonts w:ascii="Times New Roman" w:hAnsi="Times New Roman" w:cs="Times New Roman"/>
          <w:sz w:val="24"/>
          <w:szCs w:val="24"/>
        </w:rPr>
      </w:pPr>
      <w:r w:rsidRPr="005703E6">
        <w:rPr>
          <w:rFonts w:ascii="Times New Roman" w:hAnsi="Times New Roman" w:cs="Times New Roman"/>
          <w:sz w:val="24"/>
          <w:szCs w:val="24"/>
        </w:rPr>
        <w:t>Основные компетенции Совета школы обозначены в Уставе ОУ и более подробно в Положении о Совете школы.</w:t>
      </w:r>
    </w:p>
    <w:p w:rsidR="00140F54" w:rsidRDefault="00140F54" w:rsidP="00140F54">
      <w:pPr>
        <w:spacing w:after="0"/>
        <w:ind w:firstLine="570"/>
        <w:rPr>
          <w:rFonts w:ascii="Times New Roman" w:hAnsi="Times New Roman" w:cs="Times New Roman"/>
          <w:sz w:val="24"/>
          <w:szCs w:val="24"/>
        </w:rPr>
      </w:pPr>
    </w:p>
    <w:p w:rsidR="00140F54" w:rsidRDefault="00140F54" w:rsidP="00140F54">
      <w:pPr>
        <w:spacing w:after="0"/>
        <w:ind w:firstLine="570"/>
        <w:rPr>
          <w:rFonts w:ascii="Times New Roman" w:hAnsi="Times New Roman" w:cs="Times New Roman"/>
          <w:sz w:val="24"/>
          <w:szCs w:val="24"/>
        </w:rPr>
      </w:pPr>
    </w:p>
    <w:p w:rsidR="007C2B12" w:rsidRPr="00140F54" w:rsidRDefault="007C2B12" w:rsidP="00140F54">
      <w:pPr>
        <w:spacing w:after="0"/>
        <w:ind w:firstLine="570"/>
        <w:rPr>
          <w:rFonts w:ascii="Times New Roman" w:hAnsi="Times New Roman" w:cs="Times New Roman"/>
          <w:sz w:val="24"/>
          <w:szCs w:val="24"/>
        </w:rPr>
      </w:pPr>
      <w:r w:rsidRPr="00E26F25">
        <w:rPr>
          <w:rFonts w:ascii="Times New Roman" w:hAnsi="Times New Roman"/>
          <w:b/>
          <w:bCs/>
          <w:sz w:val="24"/>
          <w:szCs w:val="24"/>
          <w:u w:val="single"/>
        </w:rPr>
        <w:t>Содержание воспитательной работы в школе</w:t>
      </w:r>
    </w:p>
    <w:p w:rsidR="007C2B12" w:rsidRPr="00F51296" w:rsidRDefault="007C2B12" w:rsidP="007C2B12">
      <w:pPr>
        <w:ind w:firstLine="570"/>
        <w:rPr>
          <w:rFonts w:ascii="Times New Roman" w:hAnsi="Times New Roman" w:cs="Times New Roman"/>
          <w:sz w:val="24"/>
          <w:szCs w:val="24"/>
        </w:rPr>
      </w:pPr>
      <w:r w:rsidRPr="00F51296">
        <w:rPr>
          <w:rFonts w:ascii="Times New Roman" w:hAnsi="Times New Roman" w:cs="Times New Roman"/>
          <w:sz w:val="24"/>
          <w:szCs w:val="24"/>
        </w:rPr>
        <w:t>Воспитательная работа в школе строится на основе разработанной модели воспитательной системы «4С: Самопознание, Саморазвитие, Самоопределение, Самореализация», основными целями которой являются:</w:t>
      </w:r>
    </w:p>
    <w:p w:rsidR="007C2B12" w:rsidRPr="00F51296" w:rsidRDefault="007C2B12" w:rsidP="007C2B12">
      <w:pPr>
        <w:spacing w:after="0"/>
        <w:ind w:firstLine="570"/>
        <w:rPr>
          <w:rFonts w:ascii="Times New Roman" w:hAnsi="Times New Roman" w:cs="Times New Roman"/>
          <w:sz w:val="24"/>
          <w:szCs w:val="24"/>
        </w:rPr>
      </w:pPr>
      <w:r w:rsidRPr="00F51296">
        <w:rPr>
          <w:rFonts w:ascii="Times New Roman" w:hAnsi="Times New Roman" w:cs="Times New Roman"/>
          <w:sz w:val="24"/>
          <w:szCs w:val="24"/>
        </w:rPr>
        <w:t>- формирование у школьников гражданской ответственности и правового самосознания;</w:t>
      </w:r>
    </w:p>
    <w:p w:rsidR="007C2B12" w:rsidRPr="00F51296" w:rsidRDefault="007C2B12" w:rsidP="007C2B12">
      <w:pPr>
        <w:spacing w:after="0"/>
        <w:ind w:firstLine="570"/>
        <w:rPr>
          <w:rFonts w:ascii="Times New Roman" w:hAnsi="Times New Roman" w:cs="Times New Roman"/>
          <w:sz w:val="24"/>
          <w:szCs w:val="24"/>
        </w:rPr>
      </w:pPr>
      <w:r w:rsidRPr="00F51296">
        <w:rPr>
          <w:rFonts w:ascii="Times New Roman" w:hAnsi="Times New Roman" w:cs="Times New Roman"/>
          <w:sz w:val="24"/>
          <w:szCs w:val="24"/>
        </w:rPr>
        <w:t xml:space="preserve">- развитие творческого потенциала, воспитание духовности и культуры, самостоятельности и успешной социализации в обществе. </w:t>
      </w:r>
    </w:p>
    <w:p w:rsidR="007C2B12" w:rsidRPr="00F51296" w:rsidRDefault="007C2B12" w:rsidP="007C2B12">
      <w:pPr>
        <w:spacing w:after="0"/>
        <w:ind w:firstLine="570"/>
        <w:rPr>
          <w:rFonts w:ascii="Times New Roman" w:hAnsi="Times New Roman" w:cs="Times New Roman"/>
          <w:sz w:val="24"/>
          <w:szCs w:val="24"/>
        </w:rPr>
      </w:pPr>
      <w:r w:rsidRPr="00F51296">
        <w:rPr>
          <w:rFonts w:ascii="Times New Roman" w:hAnsi="Times New Roman" w:cs="Times New Roman"/>
          <w:sz w:val="24"/>
          <w:szCs w:val="24"/>
        </w:rPr>
        <w:lastRenderedPageBreak/>
        <w:t xml:space="preserve">В основу каждого из приоритетных направлений положена программа, разработанная в школе: </w:t>
      </w:r>
      <w:proofErr w:type="gramStart"/>
      <w:r w:rsidRPr="00F51296">
        <w:rPr>
          <w:rFonts w:ascii="Times New Roman" w:hAnsi="Times New Roman" w:cs="Times New Roman"/>
          <w:sz w:val="24"/>
          <w:szCs w:val="24"/>
        </w:rPr>
        <w:t>«Я – гражданин России», «Досуг», «Кем быть?», «Здоровье», «Профилактика правонарушений», «Семья», «Школа без наркотиков».</w:t>
      </w:r>
      <w:proofErr w:type="gramEnd"/>
    </w:p>
    <w:p w:rsidR="007C2B12" w:rsidRDefault="007C2B12" w:rsidP="007C2B12">
      <w:pPr>
        <w:spacing w:after="0" w:line="200" w:lineRule="atLeast"/>
        <w:ind w:left="0"/>
        <w:jc w:val="center"/>
        <w:rPr>
          <w:rFonts w:ascii="Times New Roman" w:hAnsi="Times New Roman"/>
          <w:b/>
          <w:bCs/>
          <w:sz w:val="24"/>
          <w:szCs w:val="24"/>
        </w:rPr>
      </w:pPr>
    </w:p>
    <w:p w:rsidR="00140F54"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 xml:space="preserve">В школе сформировано и действует с учетом потребностей и интересов ребенка система воспитательной работы, составной частью которой является ученическое самоуправление, которое формируется на основе демократических выборов. </w:t>
      </w:r>
      <w:proofErr w:type="gramStart"/>
      <w:r w:rsidRPr="005703E6">
        <w:rPr>
          <w:rFonts w:ascii="Times New Roman" w:hAnsi="Times New Roman" w:cs="Times New Roman"/>
          <w:sz w:val="24"/>
          <w:szCs w:val="24"/>
        </w:rPr>
        <w:t xml:space="preserve">Школьное самоуправление организует трудовые и коллективные творческие дела, проводит различные операции («Милосердие», «Помоги ветерану», «Подарок ветерану» и др.), организует спортивные мероприятия, участвует в вечерах, праздниках, конкурсах, выставках. </w:t>
      </w:r>
      <w:proofErr w:type="gramEnd"/>
    </w:p>
    <w:p w:rsidR="007C2B12" w:rsidRPr="005703E6" w:rsidRDefault="007C2B12" w:rsidP="007C2B12">
      <w:pPr>
        <w:spacing w:after="0"/>
        <w:ind w:firstLine="570"/>
        <w:rPr>
          <w:rFonts w:ascii="Times New Roman" w:hAnsi="Times New Roman" w:cs="Times New Roman"/>
          <w:sz w:val="24"/>
          <w:szCs w:val="24"/>
        </w:rPr>
      </w:pPr>
      <w:r w:rsidRPr="005703E6">
        <w:rPr>
          <w:rFonts w:ascii="Times New Roman" w:hAnsi="Times New Roman" w:cs="Times New Roman"/>
          <w:sz w:val="24"/>
          <w:szCs w:val="24"/>
        </w:rPr>
        <w:t xml:space="preserve">Участие родителей жизненно необходимо для плодотворного и конструктивного сотрудничества всех субъектов школьной жизни. Оно проходит на основе партнерских отношений. Представители родительской общественности содействуют администрации школы в совершенствовании условий для осуществления образовательного процесса, охраны жизни и здоровья обучающихся, свободного развития личности, в организации и проведении общешкольных мероприятий.  </w:t>
      </w:r>
    </w:p>
    <w:p w:rsidR="007C2B12" w:rsidRDefault="007C2B12" w:rsidP="007C2B12">
      <w:pPr>
        <w:shd w:val="clear" w:color="auto" w:fill="FFFFFF"/>
        <w:spacing w:after="0" w:line="200" w:lineRule="atLeast"/>
        <w:ind w:left="0" w:firstLine="870"/>
        <w:rPr>
          <w:rFonts w:ascii="Times New Roman" w:hAnsi="Times New Roman"/>
          <w:sz w:val="24"/>
          <w:szCs w:val="24"/>
        </w:rPr>
      </w:pPr>
      <w:r>
        <w:rPr>
          <w:rFonts w:ascii="Times New Roman" w:hAnsi="Times New Roman"/>
          <w:sz w:val="24"/>
          <w:szCs w:val="24"/>
        </w:rPr>
        <w:t xml:space="preserve">Педагогический коллектив опирается на современные психолого-педагогические исследования, доказывающие, что успех в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прежде всего зависит от развития мотивационной сферы личности, а не от суммы знаний или выработанных умений и навыков. Система воспитания выстраивается на основе интересов и собственного выбора учеников. Гуманистический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развитие личности каждого воспитанника. Основные подходы в организации воспитательного процесса - системный,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и личностно ориентированный.</w:t>
      </w: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Важнейшим аспектом воспитательной системы является максимальное снижение негативного влияния социума на учеников и использование всех позитивных возможностей для многогранного развития личности. В школе функционирует библиотека, действуют спортивные секции ОФП, ОФП в тренажёрном зале, художественная гимнастика.</w:t>
      </w:r>
    </w:p>
    <w:p w:rsidR="007C2B12" w:rsidRDefault="007C2B12" w:rsidP="007D516C">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В школе действует ученическое самоуправление, обеспечивающее развитие социально активной личности. Самоуправление приучает учеников к осознанной постановке целей, планированию деятельности, анализу и самоанализу (</w:t>
      </w:r>
      <w:proofErr w:type="spellStart"/>
      <w:r>
        <w:rPr>
          <w:rFonts w:ascii="Times New Roman" w:hAnsi="Times New Roman"/>
          <w:sz w:val="24"/>
          <w:szCs w:val="24"/>
        </w:rPr>
        <w:t>осознаванию</w:t>
      </w:r>
      <w:proofErr w:type="spellEnd"/>
      <w:r>
        <w:rPr>
          <w:rFonts w:ascii="Times New Roman" w:hAnsi="Times New Roman"/>
          <w:sz w:val="24"/>
          <w:szCs w:val="24"/>
        </w:rPr>
        <w:t xml:space="preserve"> себя в деятельности), контролю, самоконтролю и </w:t>
      </w:r>
      <w:proofErr w:type="spellStart"/>
      <w:r>
        <w:rPr>
          <w:rFonts w:ascii="Times New Roman" w:hAnsi="Times New Roman"/>
          <w:sz w:val="24"/>
          <w:szCs w:val="24"/>
        </w:rPr>
        <w:t>самокоррекции</w:t>
      </w:r>
      <w:proofErr w:type="spellEnd"/>
      <w:r>
        <w:rPr>
          <w:rFonts w:ascii="Times New Roman" w:hAnsi="Times New Roman"/>
          <w:sz w:val="24"/>
          <w:szCs w:val="24"/>
        </w:rPr>
        <w:t xml:space="preserve">, тем самым формируя основы личностного роста. </w:t>
      </w:r>
    </w:p>
    <w:p w:rsidR="007C2B12" w:rsidRDefault="007C2B12" w:rsidP="007C2B12">
      <w:pPr>
        <w:shd w:val="clear" w:color="auto" w:fill="FFFFFF"/>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t xml:space="preserve"> «Модель» выпускника школы</w:t>
      </w:r>
    </w:p>
    <w:p w:rsidR="007C2B12" w:rsidRDefault="007C2B12" w:rsidP="007C2B12">
      <w:pPr>
        <w:shd w:val="clear" w:color="auto" w:fill="FFFFFF"/>
        <w:spacing w:after="0" w:line="200" w:lineRule="atLeast"/>
        <w:ind w:left="0" w:firstLine="855"/>
        <w:jc w:val="center"/>
      </w:pP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 xml:space="preserve">Выпускник школы обладает положительной жизненной установкой, активной гражданской позицией, развитым интеллектом, дающим возможность самореализации как творческой личности; способен к дальнейшему продолжению образования; коммуникабелен, толерантен, умеет работать в коллективе; владеет умениями и навыками поддержки собственного здоровья; способен брать ответственность за свой </w:t>
      </w:r>
      <w:proofErr w:type="gramStart"/>
      <w:r>
        <w:rPr>
          <w:rFonts w:ascii="Times New Roman" w:hAnsi="Times New Roman"/>
          <w:sz w:val="24"/>
          <w:szCs w:val="24"/>
        </w:rPr>
        <w:t>выбор</w:t>
      </w:r>
      <w:proofErr w:type="gramEnd"/>
      <w:r>
        <w:rPr>
          <w:rFonts w:ascii="Times New Roman" w:hAnsi="Times New Roman"/>
          <w:sz w:val="24"/>
          <w:szCs w:val="24"/>
        </w:rPr>
        <w:t xml:space="preserve"> в том числе и профессиональный; способен к успешной социализации в обществе и на рынке труда.</w:t>
      </w:r>
    </w:p>
    <w:p w:rsidR="007C2B12" w:rsidRDefault="007C2B12" w:rsidP="007C2B12">
      <w:pPr>
        <w:shd w:val="clear" w:color="auto" w:fill="FFFFFF"/>
        <w:spacing w:after="0" w:line="200" w:lineRule="atLeast"/>
        <w:ind w:left="0" w:firstLine="855"/>
        <w:rPr>
          <w:rFonts w:ascii="Times New Roman" w:hAnsi="Times New Roman"/>
          <w:sz w:val="24"/>
          <w:szCs w:val="24"/>
        </w:rPr>
      </w:pPr>
    </w:p>
    <w:p w:rsidR="007C2B12" w:rsidRDefault="007C2B12" w:rsidP="007C2B12">
      <w:pPr>
        <w:shd w:val="clear" w:color="auto" w:fill="FFFFFF"/>
        <w:spacing w:after="0" w:line="200" w:lineRule="atLeast"/>
        <w:ind w:left="0" w:firstLine="855"/>
        <w:jc w:val="center"/>
        <w:rPr>
          <w:rFonts w:ascii="Times New Roman" w:hAnsi="Times New Roman"/>
          <w:b/>
          <w:bCs/>
          <w:i/>
          <w:iCs/>
          <w:sz w:val="24"/>
          <w:szCs w:val="24"/>
        </w:rPr>
      </w:pPr>
      <w:r w:rsidRPr="00E26F25">
        <w:rPr>
          <w:rFonts w:ascii="Times New Roman" w:hAnsi="Times New Roman"/>
          <w:b/>
          <w:bCs/>
          <w:iCs/>
          <w:sz w:val="24"/>
          <w:szCs w:val="24"/>
        </w:rPr>
        <w:t>«Модель» выпускника</w:t>
      </w:r>
      <w:r w:rsidR="00140F54">
        <w:rPr>
          <w:rFonts w:ascii="Times New Roman" w:hAnsi="Times New Roman"/>
          <w:b/>
          <w:bCs/>
          <w:iCs/>
          <w:sz w:val="24"/>
          <w:szCs w:val="24"/>
        </w:rPr>
        <w:t xml:space="preserve"> </w:t>
      </w:r>
      <w:r w:rsidRPr="00E26F25">
        <w:rPr>
          <w:rFonts w:ascii="Times New Roman" w:hAnsi="Times New Roman"/>
          <w:b/>
          <w:bCs/>
          <w:iCs/>
          <w:sz w:val="24"/>
          <w:szCs w:val="24"/>
        </w:rPr>
        <w:t>начальной школы</w:t>
      </w:r>
    </w:p>
    <w:p w:rsidR="007C2B12" w:rsidRDefault="007C2B12" w:rsidP="007C2B12">
      <w:pPr>
        <w:shd w:val="clear" w:color="auto" w:fill="FFFFFF"/>
        <w:spacing w:after="0" w:line="200" w:lineRule="atLeast"/>
        <w:ind w:left="0" w:firstLine="855"/>
        <w:jc w:val="center"/>
        <w:rPr>
          <w:rFonts w:ascii="Times New Roman" w:hAnsi="Times New Roman"/>
          <w:b/>
          <w:bCs/>
          <w:i/>
          <w:iCs/>
          <w:sz w:val="24"/>
          <w:szCs w:val="24"/>
        </w:rPr>
      </w:pP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 xml:space="preserve">Учащиеся, завершившие обучение на ступени начального общего образования, должны: освоить общеобразовательные программы по предметам учебного плана на уровне, достаточном для продолжения образования на ступени основного общего </w:t>
      </w:r>
      <w:r>
        <w:rPr>
          <w:rFonts w:ascii="Times New Roman" w:hAnsi="Times New Roman"/>
          <w:sz w:val="24"/>
          <w:szCs w:val="24"/>
        </w:rPr>
        <w:lastRenderedPageBreak/>
        <w:t xml:space="preserve">образования; овладеть </w:t>
      </w:r>
      <w:proofErr w:type="spellStart"/>
      <w:r>
        <w:rPr>
          <w:rFonts w:ascii="Times New Roman" w:hAnsi="Times New Roman"/>
          <w:sz w:val="24"/>
          <w:szCs w:val="24"/>
        </w:rPr>
        <w:t>общеучебными</w:t>
      </w:r>
      <w:proofErr w:type="spellEnd"/>
      <w:r>
        <w:rPr>
          <w:rFonts w:ascii="Times New Roman" w:hAnsi="Times New Roman"/>
          <w:sz w:val="24"/>
          <w:szCs w:val="24"/>
        </w:rPr>
        <w:t xml:space="preserve"> умениями и навыками; простейшими навыками самоконтроля учебных действий, культурой поведения и речи.</w:t>
      </w:r>
    </w:p>
    <w:p w:rsidR="007C2B12" w:rsidRDefault="007C2B12" w:rsidP="007C2B12">
      <w:pPr>
        <w:shd w:val="clear" w:color="auto" w:fill="FFFFFF"/>
        <w:spacing w:after="0" w:line="200" w:lineRule="atLeast"/>
        <w:ind w:left="0" w:firstLine="855"/>
        <w:rPr>
          <w:rFonts w:ascii="Times New Roman" w:hAnsi="Times New Roman"/>
          <w:sz w:val="24"/>
          <w:szCs w:val="24"/>
        </w:rPr>
      </w:pPr>
      <w:r w:rsidRPr="00E26F25">
        <w:rPr>
          <w:rFonts w:ascii="Times New Roman" w:hAnsi="Times New Roman"/>
          <w:iCs/>
          <w:sz w:val="24"/>
          <w:szCs w:val="24"/>
        </w:rPr>
        <w:t xml:space="preserve">Психолого-педагогический </w:t>
      </w:r>
      <w:proofErr w:type="spellStart"/>
      <w:r w:rsidRPr="00E26F25">
        <w:rPr>
          <w:rFonts w:ascii="Times New Roman" w:hAnsi="Times New Roman"/>
          <w:iCs/>
          <w:sz w:val="24"/>
          <w:szCs w:val="24"/>
        </w:rPr>
        <w:t>портрет</w:t>
      </w:r>
      <w:proofErr w:type="gramStart"/>
      <w:r w:rsidRPr="00E26F25">
        <w:rPr>
          <w:rFonts w:ascii="Times New Roman" w:hAnsi="Times New Roman"/>
          <w:iCs/>
          <w:sz w:val="24"/>
          <w:szCs w:val="24"/>
        </w:rPr>
        <w:t>:</w:t>
      </w:r>
      <w:r>
        <w:rPr>
          <w:rFonts w:ascii="Times New Roman" w:hAnsi="Times New Roman"/>
          <w:sz w:val="24"/>
          <w:szCs w:val="24"/>
        </w:rPr>
        <w:t>э</w:t>
      </w:r>
      <w:proofErr w:type="gramEnd"/>
      <w:r>
        <w:rPr>
          <w:rFonts w:ascii="Times New Roman" w:hAnsi="Times New Roman"/>
          <w:sz w:val="24"/>
          <w:szCs w:val="24"/>
        </w:rPr>
        <w:t>моциональный</w:t>
      </w:r>
      <w:proofErr w:type="spellEnd"/>
      <w:r>
        <w:rPr>
          <w:rFonts w:ascii="Times New Roman" w:hAnsi="Times New Roman"/>
          <w:sz w:val="24"/>
          <w:szCs w:val="24"/>
        </w:rPr>
        <w:t>, волевой, интеллектуальный, трудолюбивый, усидчивый, внимательный, с развитой речью, мышлением, со способностью ощущать и воспринимать признаки, свойства и качества предметов, с умением чувствовать окружающий мир, с первоначально отработанной памятью: зрительной, слуховой и мажорной; внимательный (умеющий слушать и слышать), рефлексивный (умеющий ощущать себя), умеющий мыслить, обладающий чувством самоконтроля и самостоятельности.</w:t>
      </w:r>
    </w:p>
    <w:p w:rsidR="007C2B12" w:rsidRPr="00E26F25" w:rsidRDefault="007C2B12" w:rsidP="007C2B12">
      <w:pPr>
        <w:shd w:val="clear" w:color="auto" w:fill="FFFFFF"/>
        <w:spacing w:after="0" w:line="200" w:lineRule="atLeast"/>
        <w:ind w:left="0" w:firstLine="855"/>
        <w:rPr>
          <w:rFonts w:ascii="Times New Roman" w:hAnsi="Times New Roman"/>
          <w:sz w:val="24"/>
          <w:szCs w:val="24"/>
        </w:rPr>
      </w:pPr>
      <w:r w:rsidRPr="00E26F25">
        <w:rPr>
          <w:rFonts w:ascii="Times New Roman" w:hAnsi="Times New Roman"/>
          <w:bCs/>
          <w:iCs/>
          <w:sz w:val="24"/>
          <w:szCs w:val="24"/>
        </w:rPr>
        <w:t xml:space="preserve">Личностные </w:t>
      </w:r>
      <w:proofErr w:type="spellStart"/>
      <w:r w:rsidRPr="00E26F25">
        <w:rPr>
          <w:rFonts w:ascii="Times New Roman" w:hAnsi="Times New Roman"/>
          <w:bCs/>
          <w:iCs/>
          <w:sz w:val="24"/>
          <w:szCs w:val="24"/>
        </w:rPr>
        <w:t>качества</w:t>
      </w:r>
      <w:proofErr w:type="gramStart"/>
      <w:r w:rsidRPr="00E26F25">
        <w:rPr>
          <w:rFonts w:ascii="Times New Roman" w:hAnsi="Times New Roman"/>
          <w:bCs/>
          <w:iCs/>
          <w:sz w:val="24"/>
          <w:szCs w:val="24"/>
        </w:rPr>
        <w:t>:</w:t>
      </w:r>
      <w:r w:rsidRPr="00E26F25">
        <w:rPr>
          <w:rFonts w:ascii="Times New Roman" w:hAnsi="Times New Roman"/>
          <w:sz w:val="24"/>
          <w:szCs w:val="24"/>
        </w:rPr>
        <w:t>у</w:t>
      </w:r>
      <w:proofErr w:type="gramEnd"/>
      <w:r w:rsidRPr="00E26F25">
        <w:rPr>
          <w:rFonts w:ascii="Times New Roman" w:hAnsi="Times New Roman"/>
          <w:sz w:val="24"/>
          <w:szCs w:val="24"/>
        </w:rPr>
        <w:t>чебно-познавательные</w:t>
      </w:r>
      <w:proofErr w:type="spellEnd"/>
      <w:r w:rsidRPr="00E26F25">
        <w:rPr>
          <w:rFonts w:ascii="Times New Roman" w:hAnsi="Times New Roman"/>
          <w:sz w:val="24"/>
          <w:szCs w:val="24"/>
        </w:rPr>
        <w:t xml:space="preserve"> интересы, мотивация достижения успеха, социальная мотивация (долг, ответственность); уверенность в себе, чувства полноценности, трудолюбие, усидчивость, дисциплинированность, адаптивность, самостоятельность, </w:t>
      </w:r>
      <w:proofErr w:type="spellStart"/>
      <w:r w:rsidRPr="00E26F25">
        <w:rPr>
          <w:rFonts w:ascii="Times New Roman" w:hAnsi="Times New Roman"/>
          <w:sz w:val="24"/>
          <w:szCs w:val="24"/>
        </w:rPr>
        <w:t>коммуникативность</w:t>
      </w:r>
      <w:proofErr w:type="spellEnd"/>
      <w:r w:rsidRPr="00E26F25">
        <w:rPr>
          <w:rFonts w:ascii="Times New Roman" w:hAnsi="Times New Roman"/>
          <w:sz w:val="24"/>
          <w:szCs w:val="24"/>
        </w:rPr>
        <w:t>, доброжелательность.</w:t>
      </w:r>
    </w:p>
    <w:p w:rsidR="007C2B12" w:rsidRPr="00E26F25" w:rsidRDefault="007C2B12" w:rsidP="007C2B12">
      <w:pPr>
        <w:shd w:val="clear" w:color="auto" w:fill="FFFFFF"/>
        <w:spacing w:after="0" w:line="200" w:lineRule="atLeast"/>
        <w:ind w:left="0" w:firstLine="855"/>
      </w:pPr>
    </w:p>
    <w:p w:rsidR="007C2B12" w:rsidRPr="00E26F25" w:rsidRDefault="007C2B12" w:rsidP="007C2B12">
      <w:pPr>
        <w:shd w:val="clear" w:color="auto" w:fill="FFFFFF"/>
        <w:spacing w:after="0" w:line="200" w:lineRule="atLeast"/>
        <w:ind w:left="0" w:firstLine="855"/>
        <w:jc w:val="center"/>
        <w:rPr>
          <w:rFonts w:ascii="Times New Roman" w:hAnsi="Times New Roman"/>
          <w:b/>
          <w:bCs/>
          <w:iCs/>
          <w:sz w:val="24"/>
          <w:szCs w:val="24"/>
        </w:rPr>
      </w:pPr>
      <w:r w:rsidRPr="00E26F25">
        <w:rPr>
          <w:rFonts w:ascii="Times New Roman" w:hAnsi="Times New Roman"/>
          <w:b/>
          <w:bCs/>
          <w:iCs/>
          <w:sz w:val="24"/>
          <w:szCs w:val="24"/>
        </w:rPr>
        <w:t>«Модель» выпускника основной школы</w:t>
      </w:r>
    </w:p>
    <w:p w:rsidR="007C2B12" w:rsidRDefault="007C2B12" w:rsidP="007C2B12">
      <w:pPr>
        <w:shd w:val="clear" w:color="auto" w:fill="FFFFFF"/>
        <w:spacing w:after="0" w:line="200" w:lineRule="atLeast"/>
        <w:ind w:left="0" w:firstLine="855"/>
        <w:rPr>
          <w:rFonts w:ascii="Times New Roman" w:hAnsi="Times New Roman"/>
          <w:b/>
          <w:bCs/>
          <w:i/>
          <w:iCs/>
          <w:sz w:val="24"/>
          <w:szCs w:val="24"/>
        </w:rPr>
      </w:pP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 xml:space="preserve">Учащиеся, получившие основное общее образование, должны: освоить на уровне требований государственных программ учебный материал по всем предметам школьного учебного плана; приобрести необходимые знания и навыки жизни в обществе, профессиональной среде, овладеть средствами коммуникации; достигнуть показателей развития интеллектуальной сферы, достаточных для организации своей познавательной, проектировочной, оценочной   деятельности;   овладеть   основами   компьютерной   грамотности; овладеть системой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(сравнение, обобщение, анализ, синтез, классификация, выделение главного); знать свои гражданские права и уметь их реализовывать; уважать свое и чужое достоинство; уважать собственный труд и труд других людей.</w:t>
      </w:r>
    </w:p>
    <w:p w:rsidR="007C2B12" w:rsidRDefault="007C2B12" w:rsidP="007C2B12">
      <w:pPr>
        <w:shd w:val="clear" w:color="auto" w:fill="FFFFFF"/>
        <w:spacing w:after="0" w:line="200" w:lineRule="atLeast"/>
        <w:ind w:left="0" w:firstLine="855"/>
        <w:rPr>
          <w:rFonts w:ascii="Times New Roman" w:hAnsi="Times New Roman"/>
          <w:sz w:val="24"/>
          <w:szCs w:val="24"/>
        </w:rPr>
      </w:pPr>
      <w:r w:rsidRPr="00E26F25">
        <w:rPr>
          <w:rFonts w:ascii="Times New Roman" w:hAnsi="Times New Roman"/>
          <w:iCs/>
          <w:sz w:val="24"/>
          <w:szCs w:val="24"/>
        </w:rPr>
        <w:t>Психолого-педагогический</w:t>
      </w:r>
      <w:r w:rsidR="00140F54">
        <w:rPr>
          <w:rFonts w:ascii="Times New Roman" w:hAnsi="Times New Roman"/>
          <w:iCs/>
          <w:sz w:val="24"/>
          <w:szCs w:val="24"/>
        </w:rPr>
        <w:t xml:space="preserve"> </w:t>
      </w:r>
      <w:r w:rsidRPr="00E26F25">
        <w:rPr>
          <w:rFonts w:ascii="Times New Roman" w:hAnsi="Times New Roman"/>
          <w:iCs/>
          <w:sz w:val="24"/>
          <w:szCs w:val="24"/>
        </w:rPr>
        <w:t>портрет:</w:t>
      </w:r>
      <w:r w:rsidR="00140F54">
        <w:rPr>
          <w:rFonts w:ascii="Times New Roman" w:hAnsi="Times New Roman"/>
          <w:iCs/>
          <w:sz w:val="24"/>
          <w:szCs w:val="24"/>
        </w:rPr>
        <w:t xml:space="preserve"> </w:t>
      </w:r>
      <w:proofErr w:type="spellStart"/>
      <w:r>
        <w:rPr>
          <w:rFonts w:ascii="Times New Roman" w:hAnsi="Times New Roman"/>
          <w:sz w:val="24"/>
          <w:szCs w:val="24"/>
        </w:rPr>
        <w:t>аналитико</w:t>
      </w:r>
      <w:proofErr w:type="spellEnd"/>
      <w:r>
        <w:rPr>
          <w:rFonts w:ascii="Times New Roman" w:hAnsi="Times New Roman"/>
          <w:sz w:val="24"/>
          <w:szCs w:val="24"/>
        </w:rPr>
        <w:t xml:space="preserve"> - синтетическое восприятие, наблюдательность, регулируемая память, абстрактное мышление, </w:t>
      </w:r>
      <w:proofErr w:type="spellStart"/>
      <w:r>
        <w:rPr>
          <w:rFonts w:ascii="Times New Roman" w:hAnsi="Times New Roman"/>
          <w:sz w:val="24"/>
          <w:szCs w:val="24"/>
        </w:rPr>
        <w:t>целеобразование</w:t>
      </w:r>
      <w:proofErr w:type="spellEnd"/>
      <w:r>
        <w:rPr>
          <w:rFonts w:ascii="Times New Roman" w:hAnsi="Times New Roman"/>
          <w:sz w:val="24"/>
          <w:szCs w:val="24"/>
        </w:rPr>
        <w:t xml:space="preserve"> и планирование способность рассуждать, интеллектуальная познавательная активность; креативность (способность к творчеству); чувства психологической защищенности.</w:t>
      </w:r>
    </w:p>
    <w:p w:rsidR="007C2B12" w:rsidRDefault="007C2B12" w:rsidP="007C2B12">
      <w:pPr>
        <w:shd w:val="clear" w:color="auto" w:fill="FFFFFF"/>
        <w:spacing w:after="0" w:line="200" w:lineRule="atLeast"/>
        <w:ind w:left="0" w:firstLine="855"/>
        <w:rPr>
          <w:rFonts w:ascii="Times New Roman" w:hAnsi="Times New Roman"/>
          <w:sz w:val="24"/>
          <w:szCs w:val="24"/>
        </w:rPr>
      </w:pPr>
      <w:r w:rsidRPr="00E26F25">
        <w:rPr>
          <w:rFonts w:ascii="Times New Roman" w:hAnsi="Times New Roman"/>
          <w:bCs/>
          <w:iCs/>
          <w:sz w:val="24"/>
          <w:szCs w:val="24"/>
        </w:rPr>
        <w:t xml:space="preserve">Личностные </w:t>
      </w:r>
      <w:proofErr w:type="spellStart"/>
      <w:r w:rsidRPr="00E26F25">
        <w:rPr>
          <w:rFonts w:ascii="Times New Roman" w:hAnsi="Times New Roman"/>
          <w:bCs/>
          <w:iCs/>
          <w:sz w:val="24"/>
          <w:szCs w:val="24"/>
        </w:rPr>
        <w:t>качества</w:t>
      </w:r>
      <w:proofErr w:type="gramStart"/>
      <w:r w:rsidRPr="00E26F25">
        <w:rPr>
          <w:rFonts w:ascii="Times New Roman" w:hAnsi="Times New Roman"/>
          <w:bCs/>
          <w:iCs/>
          <w:sz w:val="24"/>
          <w:szCs w:val="24"/>
        </w:rPr>
        <w:t>:</w:t>
      </w:r>
      <w:r>
        <w:rPr>
          <w:rFonts w:ascii="Times New Roman" w:hAnsi="Times New Roman"/>
          <w:sz w:val="24"/>
          <w:szCs w:val="24"/>
        </w:rPr>
        <w:t>с</w:t>
      </w:r>
      <w:proofErr w:type="gramEnd"/>
      <w:r>
        <w:rPr>
          <w:rFonts w:ascii="Times New Roman" w:hAnsi="Times New Roman"/>
          <w:sz w:val="24"/>
          <w:szCs w:val="24"/>
        </w:rPr>
        <w:t>оциальная</w:t>
      </w:r>
      <w:proofErr w:type="spellEnd"/>
      <w:r>
        <w:rPr>
          <w:rFonts w:ascii="Times New Roman" w:hAnsi="Times New Roman"/>
          <w:sz w:val="24"/>
          <w:szCs w:val="24"/>
        </w:rPr>
        <w:t xml:space="preserve">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удовлетворенность своим положением, нравственное осознание.</w:t>
      </w:r>
    </w:p>
    <w:p w:rsidR="007C2B12" w:rsidRDefault="007C2B12" w:rsidP="007C2B12">
      <w:p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Важной частью системы воспитательной работы школы является формирование и укрепление школьных традиций, к которым можно отнести праздники День знаний (1 сентября), «</w:t>
      </w:r>
      <w:r w:rsidR="007D516C">
        <w:rPr>
          <w:rFonts w:ascii="Times New Roman" w:hAnsi="Times New Roman"/>
          <w:sz w:val="24"/>
          <w:szCs w:val="24"/>
        </w:rPr>
        <w:t>Осенний бал</w:t>
      </w:r>
      <w:r>
        <w:rPr>
          <w:rFonts w:ascii="Times New Roman" w:hAnsi="Times New Roman"/>
          <w:sz w:val="24"/>
          <w:szCs w:val="24"/>
        </w:rPr>
        <w:t>», Новый год, День последнего звонка, выпускной вечер. Традиционными стали День самоуправления, конкурсы « А ну-ка, девушки!», « Готов к защите Родины»,</w:t>
      </w:r>
      <w:r w:rsidR="007D516C">
        <w:rPr>
          <w:rFonts w:ascii="Times New Roman" w:hAnsi="Times New Roman"/>
          <w:sz w:val="24"/>
          <w:szCs w:val="24"/>
        </w:rPr>
        <w:t xml:space="preserve"> военно-патриотический смотр строя и песни</w:t>
      </w:r>
      <w:r w:rsidR="00E01259">
        <w:rPr>
          <w:rFonts w:ascii="Times New Roman" w:hAnsi="Times New Roman"/>
          <w:sz w:val="24"/>
          <w:szCs w:val="24"/>
        </w:rPr>
        <w:t xml:space="preserve">. </w:t>
      </w:r>
      <w:r>
        <w:rPr>
          <w:rFonts w:ascii="Times New Roman" w:hAnsi="Times New Roman"/>
          <w:sz w:val="24"/>
          <w:szCs w:val="24"/>
        </w:rPr>
        <w:t xml:space="preserve">Специфику воспитания в образовательном учреждении отражают любимые детьми месячник </w:t>
      </w:r>
      <w:proofErr w:type="spellStart"/>
      <w:r>
        <w:rPr>
          <w:rFonts w:ascii="Times New Roman" w:hAnsi="Times New Roman"/>
          <w:sz w:val="24"/>
          <w:szCs w:val="24"/>
        </w:rPr>
        <w:t>оборонно</w:t>
      </w:r>
      <w:proofErr w:type="spellEnd"/>
      <w:r>
        <w:rPr>
          <w:rFonts w:ascii="Times New Roman" w:hAnsi="Times New Roman"/>
          <w:sz w:val="24"/>
          <w:szCs w:val="24"/>
        </w:rPr>
        <w:t xml:space="preserve"> - массо</w:t>
      </w:r>
      <w:r w:rsidR="00E01259">
        <w:rPr>
          <w:rFonts w:ascii="Times New Roman" w:hAnsi="Times New Roman"/>
          <w:sz w:val="24"/>
          <w:szCs w:val="24"/>
        </w:rPr>
        <w:t xml:space="preserve">вой и спортивной работы, конкурс </w:t>
      </w:r>
      <w:r>
        <w:rPr>
          <w:rFonts w:ascii="Times New Roman" w:hAnsi="Times New Roman"/>
          <w:sz w:val="24"/>
          <w:szCs w:val="24"/>
        </w:rPr>
        <w:t>«Безопасное колесо»</w:t>
      </w:r>
      <w:r w:rsidR="00B000FF">
        <w:rPr>
          <w:rFonts w:ascii="Times New Roman" w:hAnsi="Times New Roman"/>
          <w:sz w:val="24"/>
          <w:szCs w:val="24"/>
        </w:rPr>
        <w:t>.</w:t>
      </w:r>
      <w:r>
        <w:rPr>
          <w:rFonts w:ascii="Times New Roman" w:hAnsi="Times New Roman"/>
          <w:sz w:val="24"/>
          <w:szCs w:val="24"/>
        </w:rPr>
        <w:t xml:space="preserve"> Результатом является отсутствие беспризорных и безнадзорных</w:t>
      </w:r>
      <w:r w:rsidR="00B000FF">
        <w:rPr>
          <w:rFonts w:ascii="Times New Roman" w:hAnsi="Times New Roman"/>
          <w:sz w:val="24"/>
          <w:szCs w:val="24"/>
        </w:rPr>
        <w:t>,</w:t>
      </w:r>
      <w:r>
        <w:rPr>
          <w:rFonts w:ascii="Times New Roman" w:hAnsi="Times New Roman"/>
          <w:sz w:val="24"/>
          <w:szCs w:val="24"/>
        </w:rPr>
        <w:t xml:space="preserve"> отсутствие преступлений. Для  развития индивидуальных интересов и склонностей созданы условия в виде кружковых занятий, школьники заняты во внеурочной деятельности: посещают спортивные секции, кружки по интересам, тематические школьные дискотеки, участвуют в художественной самодеятельности.</w:t>
      </w:r>
    </w:p>
    <w:p w:rsidR="007C2B12" w:rsidRDefault="007C2B12" w:rsidP="007C2B12">
      <w:pPr>
        <w:tabs>
          <w:tab w:val="left" w:pos="1545"/>
          <w:tab w:val="center" w:pos="5470"/>
        </w:tabs>
        <w:spacing w:after="0" w:line="200" w:lineRule="atLeast"/>
        <w:ind w:left="0" w:firstLine="855"/>
        <w:jc w:val="left"/>
        <w:rPr>
          <w:rFonts w:ascii="Times New Roman" w:hAnsi="Times New Roman"/>
          <w:b/>
          <w:bCs/>
          <w:i/>
          <w:iCs/>
          <w:sz w:val="24"/>
          <w:szCs w:val="24"/>
        </w:rPr>
      </w:pPr>
    </w:p>
    <w:p w:rsidR="007C2B12" w:rsidRPr="00E26F25" w:rsidRDefault="007C2B12" w:rsidP="007C2B12">
      <w:pPr>
        <w:tabs>
          <w:tab w:val="left" w:pos="1545"/>
          <w:tab w:val="center" w:pos="5470"/>
        </w:tabs>
        <w:spacing w:after="0" w:line="200" w:lineRule="atLeast"/>
        <w:ind w:left="0" w:firstLine="855"/>
        <w:jc w:val="left"/>
        <w:rPr>
          <w:rFonts w:ascii="Times New Roman" w:hAnsi="Times New Roman"/>
          <w:b/>
          <w:bCs/>
          <w:iCs/>
          <w:sz w:val="24"/>
          <w:szCs w:val="24"/>
        </w:rPr>
      </w:pPr>
      <w:r w:rsidRPr="00E26F25">
        <w:rPr>
          <w:rFonts w:ascii="Times New Roman" w:hAnsi="Times New Roman"/>
          <w:b/>
          <w:bCs/>
          <w:iCs/>
          <w:sz w:val="24"/>
          <w:szCs w:val="24"/>
        </w:rPr>
        <w:t>Школа  сотрудничает с учреждениями дополнительного образования</w:t>
      </w:r>
    </w:p>
    <w:p w:rsidR="007C2B12" w:rsidRDefault="007F7902" w:rsidP="007C2B12">
      <w:pPr>
        <w:numPr>
          <w:ilvl w:val="0"/>
          <w:numId w:val="2"/>
        </w:numPr>
        <w:spacing w:after="0" w:line="200" w:lineRule="atLeast"/>
        <w:ind w:left="0" w:firstLine="855"/>
        <w:rPr>
          <w:rFonts w:ascii="Times New Roman" w:hAnsi="Times New Roman"/>
          <w:sz w:val="24"/>
          <w:szCs w:val="24"/>
        </w:rPr>
      </w:pPr>
      <w:r>
        <w:rPr>
          <w:rFonts w:ascii="Times New Roman" w:hAnsi="Times New Roman"/>
          <w:sz w:val="24"/>
          <w:szCs w:val="24"/>
        </w:rPr>
        <w:t>МБУК «</w:t>
      </w:r>
      <w:proofErr w:type="spellStart"/>
      <w:r>
        <w:rPr>
          <w:rFonts w:ascii="Times New Roman" w:hAnsi="Times New Roman"/>
          <w:sz w:val="24"/>
          <w:szCs w:val="24"/>
        </w:rPr>
        <w:t>Белокалитвинской</w:t>
      </w:r>
      <w:proofErr w:type="spellEnd"/>
      <w:r>
        <w:rPr>
          <w:rFonts w:ascii="Times New Roman" w:hAnsi="Times New Roman"/>
          <w:sz w:val="24"/>
          <w:szCs w:val="24"/>
        </w:rPr>
        <w:t xml:space="preserve"> клубной системой СДК х. Поцелуев.</w:t>
      </w:r>
    </w:p>
    <w:p w:rsidR="007C2B12" w:rsidRDefault="007F7902" w:rsidP="007C2B12">
      <w:pPr>
        <w:numPr>
          <w:ilvl w:val="0"/>
          <w:numId w:val="2"/>
        </w:numPr>
        <w:spacing w:after="0" w:line="200" w:lineRule="atLeast"/>
        <w:ind w:left="0" w:firstLine="855"/>
        <w:rPr>
          <w:rFonts w:ascii="Times New Roman" w:hAnsi="Times New Roman"/>
          <w:sz w:val="24"/>
          <w:szCs w:val="24"/>
        </w:rPr>
      </w:pPr>
      <w:r>
        <w:rPr>
          <w:rFonts w:ascii="Times New Roman" w:hAnsi="Times New Roman"/>
          <w:sz w:val="24"/>
          <w:szCs w:val="24"/>
        </w:rPr>
        <w:t xml:space="preserve">МБУК МЦРБ </w:t>
      </w:r>
      <w:proofErr w:type="spellStart"/>
      <w:r>
        <w:rPr>
          <w:rFonts w:ascii="Times New Roman" w:hAnsi="Times New Roman"/>
          <w:sz w:val="24"/>
          <w:szCs w:val="24"/>
        </w:rPr>
        <w:t>Белокалитвинского</w:t>
      </w:r>
      <w:proofErr w:type="spellEnd"/>
      <w:r>
        <w:rPr>
          <w:rFonts w:ascii="Times New Roman" w:hAnsi="Times New Roman"/>
          <w:sz w:val="24"/>
          <w:szCs w:val="24"/>
        </w:rPr>
        <w:t xml:space="preserve"> района Поцелуевской сельской </w:t>
      </w:r>
      <w:r w:rsidR="00AE4E18">
        <w:rPr>
          <w:rFonts w:ascii="Times New Roman" w:hAnsi="Times New Roman"/>
          <w:sz w:val="24"/>
          <w:szCs w:val="24"/>
        </w:rPr>
        <w:t xml:space="preserve">                                             </w:t>
      </w:r>
    </w:p>
    <w:p w:rsidR="00AE4E18" w:rsidRDefault="00AE4E18"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библиотекой</w:t>
      </w:r>
    </w:p>
    <w:p w:rsidR="007C2B12" w:rsidRDefault="00AE4E18" w:rsidP="007C2B12">
      <w:pPr>
        <w:spacing w:after="0" w:line="200" w:lineRule="atLeast"/>
        <w:ind w:left="0" w:firstLine="855"/>
        <w:rPr>
          <w:rFonts w:ascii="Times New Roman" w:hAnsi="Times New Roman"/>
          <w:sz w:val="24"/>
          <w:szCs w:val="24"/>
        </w:rPr>
      </w:pPr>
      <w:r>
        <w:rPr>
          <w:rFonts w:ascii="Times New Roman" w:hAnsi="Times New Roman"/>
          <w:sz w:val="24"/>
          <w:szCs w:val="24"/>
        </w:rPr>
        <w:lastRenderedPageBreak/>
        <w:t xml:space="preserve">  </w:t>
      </w:r>
      <w:r w:rsidR="007C2B12">
        <w:rPr>
          <w:rFonts w:ascii="Times New Roman" w:hAnsi="Times New Roman"/>
          <w:sz w:val="24"/>
          <w:szCs w:val="24"/>
        </w:rPr>
        <w:t>Благодаря сотрудничеству с данными учреждениями дети имеют возможность реализовать свои способности, моделировать личную профессиональную перспективу.</w:t>
      </w:r>
    </w:p>
    <w:p w:rsidR="007C2B12" w:rsidRDefault="007C2B12" w:rsidP="007C2B12">
      <w:pPr>
        <w:spacing w:after="0" w:line="200" w:lineRule="atLeast"/>
        <w:ind w:left="0" w:firstLine="855"/>
        <w:jc w:val="center"/>
        <w:rPr>
          <w:rFonts w:ascii="Times New Roman" w:hAnsi="Times New Roman"/>
          <w:b/>
          <w:bCs/>
          <w:sz w:val="24"/>
          <w:szCs w:val="24"/>
        </w:rPr>
      </w:pPr>
    </w:p>
    <w:p w:rsidR="007C2B12" w:rsidRDefault="007C2B12" w:rsidP="007C2B12">
      <w:pPr>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t>Взаимодействие школы с учреждениями дошкольного образования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В целях создания единого образовательного процесса, на протяжении многих лет школа активно сотрудничает  с МБДОУ «</w:t>
      </w:r>
      <w:r w:rsidR="006E62E6">
        <w:rPr>
          <w:rFonts w:ascii="Times New Roman" w:hAnsi="Times New Roman"/>
          <w:sz w:val="24"/>
          <w:szCs w:val="24"/>
        </w:rPr>
        <w:t>Аленушка</w:t>
      </w:r>
      <w:r>
        <w:rPr>
          <w:rFonts w:ascii="Times New Roman" w:hAnsi="Times New Roman"/>
          <w:sz w:val="24"/>
          <w:szCs w:val="24"/>
        </w:rPr>
        <w:t>», реализуя программу по преемственности обучения «Детский сад-школа».</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Принцип преемственности предполагает совместную методическую работу учителей начальных классов и воспитателей дошкольного учреждения</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посещение занятий в ДОУ учителями начальных классов;</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обследование </w:t>
      </w:r>
      <w:proofErr w:type="spellStart"/>
      <w:r>
        <w:rPr>
          <w:rFonts w:ascii="Times New Roman" w:hAnsi="Times New Roman"/>
          <w:sz w:val="24"/>
          <w:szCs w:val="24"/>
        </w:rPr>
        <w:t>адаптированности</w:t>
      </w:r>
      <w:proofErr w:type="spellEnd"/>
      <w:r>
        <w:rPr>
          <w:rFonts w:ascii="Times New Roman" w:hAnsi="Times New Roman"/>
          <w:sz w:val="24"/>
          <w:szCs w:val="24"/>
        </w:rPr>
        <w:t xml:space="preserve"> учащихся 1 и 5 классов;</w:t>
      </w:r>
    </w:p>
    <w:p w:rsidR="007C2B12" w:rsidRDefault="007C2B12" w:rsidP="007C2B12">
      <w:pPr>
        <w:spacing w:after="0" w:line="200" w:lineRule="atLeast"/>
        <w:ind w:left="0" w:firstLine="855"/>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взаимопосещение</w:t>
      </w:r>
      <w:proofErr w:type="spellEnd"/>
      <w:r>
        <w:rPr>
          <w:rFonts w:ascii="Times New Roman" w:hAnsi="Times New Roman"/>
          <w:sz w:val="24"/>
          <w:szCs w:val="24"/>
        </w:rPr>
        <w:t xml:space="preserve"> занятий учителей предметников и учителей начальных классов.</w:t>
      </w:r>
    </w:p>
    <w:p w:rsidR="007C2B12" w:rsidRDefault="007C2B12" w:rsidP="007C2B12">
      <w:pPr>
        <w:spacing w:after="0" w:line="200" w:lineRule="atLeast"/>
        <w:ind w:left="0" w:firstLine="851"/>
        <w:rPr>
          <w:rFonts w:ascii="Times New Roman" w:hAnsi="Times New Roman"/>
          <w:sz w:val="24"/>
          <w:szCs w:val="24"/>
        </w:rPr>
      </w:pPr>
      <w:r>
        <w:rPr>
          <w:rFonts w:ascii="Times New Roman" w:hAnsi="Times New Roman"/>
          <w:sz w:val="24"/>
          <w:szCs w:val="24"/>
        </w:rPr>
        <w:t>-мониторинг готовности детей к школе. Выявление функциональной и интеллектуальной готовности дошкольников к школьному обучению, уровня межличностных взаимоотношений.</w:t>
      </w:r>
    </w:p>
    <w:p w:rsidR="007C2B12" w:rsidRDefault="007C2B12" w:rsidP="007C2B12">
      <w:pPr>
        <w:spacing w:after="0" w:line="200" w:lineRule="atLeast"/>
        <w:ind w:left="0" w:firstLine="855"/>
        <w:rPr>
          <w:rFonts w:ascii="Times New Roman" w:hAnsi="Times New Roman"/>
          <w:sz w:val="24"/>
          <w:szCs w:val="24"/>
        </w:rPr>
      </w:pPr>
    </w:p>
    <w:p w:rsidR="007C2B12" w:rsidRDefault="007C2B12" w:rsidP="007C2B12">
      <w:pPr>
        <w:shd w:val="clear" w:color="auto" w:fill="FFFFFF"/>
        <w:spacing w:after="0" w:line="200" w:lineRule="atLeast"/>
        <w:ind w:left="0" w:firstLine="855"/>
        <w:rPr>
          <w:rFonts w:ascii="Times New Roman" w:hAnsi="Times New Roman"/>
          <w:sz w:val="24"/>
          <w:szCs w:val="24"/>
        </w:rPr>
      </w:pPr>
    </w:p>
    <w:p w:rsidR="007C2B12" w:rsidRDefault="007C2B12" w:rsidP="007C2B12">
      <w:pPr>
        <w:spacing w:line="200" w:lineRule="atLeast"/>
        <w:ind w:left="0"/>
        <w:jc w:val="center"/>
        <w:rPr>
          <w:rFonts w:ascii="Times New Roman" w:hAnsi="Times New Roman"/>
          <w:b/>
          <w:bCs/>
          <w:sz w:val="24"/>
          <w:szCs w:val="24"/>
        </w:rPr>
      </w:pPr>
    </w:p>
    <w:p w:rsidR="007C2B12" w:rsidRDefault="007C2B12" w:rsidP="007C2B12">
      <w:pPr>
        <w:spacing w:line="200" w:lineRule="atLeast"/>
        <w:ind w:left="0" w:firstLine="855"/>
        <w:jc w:val="center"/>
        <w:rPr>
          <w:rFonts w:ascii="Times New Roman" w:hAnsi="Times New Roman"/>
          <w:b/>
          <w:bCs/>
          <w:sz w:val="24"/>
          <w:szCs w:val="24"/>
        </w:rPr>
      </w:pPr>
      <w:r>
        <w:rPr>
          <w:rFonts w:ascii="Times New Roman" w:hAnsi="Times New Roman"/>
          <w:b/>
          <w:bCs/>
          <w:sz w:val="24"/>
          <w:szCs w:val="24"/>
        </w:rPr>
        <w:t xml:space="preserve">Занятость детей в </w:t>
      </w:r>
      <w:r w:rsidR="009C6400">
        <w:rPr>
          <w:rFonts w:ascii="Times New Roman" w:hAnsi="Times New Roman"/>
          <w:b/>
          <w:bCs/>
          <w:sz w:val="24"/>
          <w:szCs w:val="24"/>
        </w:rPr>
        <w:t>школьных кружках</w:t>
      </w:r>
    </w:p>
    <w:p w:rsidR="007C2B12" w:rsidRPr="00F51296" w:rsidRDefault="007C2B12" w:rsidP="007C2B12">
      <w:pPr>
        <w:ind w:firstLine="570"/>
        <w:rPr>
          <w:rFonts w:ascii="Times New Roman" w:eastAsia="Times New Roman" w:hAnsi="Times New Roman" w:cs="Times New Roman"/>
          <w:b/>
          <w:bCs/>
          <w:sz w:val="24"/>
          <w:szCs w:val="24"/>
          <w:lang w:eastAsia="ru-RU"/>
        </w:rPr>
      </w:pPr>
      <w:r w:rsidRPr="00F51296">
        <w:rPr>
          <w:rFonts w:ascii="Times New Roman" w:hAnsi="Times New Roman" w:cs="Times New Roman"/>
          <w:sz w:val="24"/>
          <w:szCs w:val="24"/>
        </w:rPr>
        <w:t>С целью организации свободного времени учащихся, профилактики асоциального поведения в школе разработана программа «Досуг», структурными компонентами которой являются благотворительная, общественно полезная, самодеятельно-творческая, досуговая деятельность. Большое внимание в школе уделяется расширению сети кружков и спортивных секций.</w:t>
      </w:r>
    </w:p>
    <w:p w:rsidR="007C2B12" w:rsidRDefault="007C2B12" w:rsidP="007C2B12">
      <w:pPr>
        <w:ind w:left="0" w:firstLine="708"/>
        <w:rPr>
          <w:rFonts w:ascii="Times New Roman" w:hAnsi="Times New Roman" w:cs="Times New Roman"/>
          <w:sz w:val="24"/>
          <w:szCs w:val="24"/>
        </w:rPr>
      </w:pPr>
      <w:r w:rsidRPr="00E26F25">
        <w:rPr>
          <w:rFonts w:ascii="Times New Roman" w:eastAsia="Times New Roman" w:hAnsi="Times New Roman" w:cs="Times New Roman"/>
          <w:bCs/>
          <w:sz w:val="24"/>
          <w:szCs w:val="24"/>
          <w:lang w:eastAsia="ru-RU"/>
        </w:rPr>
        <w:t xml:space="preserve">В </w:t>
      </w:r>
      <w:r w:rsidRPr="00F51296">
        <w:rPr>
          <w:rFonts w:ascii="Times New Roman" w:hAnsi="Times New Roman" w:cs="Times New Roman"/>
          <w:sz w:val="24"/>
          <w:szCs w:val="24"/>
        </w:rPr>
        <w:t xml:space="preserve">школе работают </w:t>
      </w:r>
      <w:r w:rsidR="009C6400">
        <w:rPr>
          <w:rFonts w:ascii="Times New Roman" w:hAnsi="Times New Roman" w:cs="Times New Roman"/>
          <w:sz w:val="24"/>
          <w:szCs w:val="24"/>
        </w:rPr>
        <w:t>школьные кружки:</w:t>
      </w:r>
    </w:p>
    <w:p w:rsidR="00921D4E" w:rsidRDefault="00921D4E" w:rsidP="007C2B12">
      <w:pPr>
        <w:ind w:left="0" w:firstLine="708"/>
        <w:rPr>
          <w:rFonts w:ascii="Times New Roman" w:hAnsi="Times New Roman" w:cs="Times New Roman"/>
          <w:sz w:val="24"/>
          <w:szCs w:val="24"/>
        </w:rPr>
      </w:pPr>
    </w:p>
    <w:tbl>
      <w:tblPr>
        <w:tblStyle w:val="af5"/>
        <w:tblW w:w="10149" w:type="dxa"/>
        <w:tblInd w:w="-459" w:type="dxa"/>
        <w:tblLook w:val="04A0" w:firstRow="1" w:lastRow="0" w:firstColumn="1" w:lastColumn="0" w:noHBand="0" w:noVBand="1"/>
      </w:tblPr>
      <w:tblGrid>
        <w:gridCol w:w="532"/>
        <w:gridCol w:w="2875"/>
        <w:gridCol w:w="2830"/>
        <w:gridCol w:w="1257"/>
        <w:gridCol w:w="2655"/>
      </w:tblGrid>
      <w:tr w:rsidR="00335376" w:rsidRPr="00370A54" w:rsidTr="0093404C">
        <w:trPr>
          <w:trHeight w:val="528"/>
        </w:trPr>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w:t>
            </w:r>
          </w:p>
        </w:tc>
        <w:tc>
          <w:tcPr>
            <w:tcW w:w="2875"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Название кружка</w:t>
            </w:r>
          </w:p>
        </w:tc>
        <w:tc>
          <w:tcPr>
            <w:tcW w:w="2830"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День недели</w:t>
            </w:r>
          </w:p>
        </w:tc>
        <w:tc>
          <w:tcPr>
            <w:tcW w:w="1257" w:type="dxa"/>
          </w:tcPr>
          <w:p w:rsidR="00335376" w:rsidRPr="0093404C" w:rsidRDefault="00335376" w:rsidP="0093404C">
            <w:pPr>
              <w:jc w:val="center"/>
              <w:rPr>
                <w:rFonts w:ascii="Times New Roman" w:hAnsi="Times New Roman" w:cs="Times New Roman"/>
                <w:b/>
                <w:sz w:val="24"/>
                <w:szCs w:val="24"/>
              </w:rPr>
            </w:pPr>
            <w:r w:rsidRPr="0093404C">
              <w:rPr>
                <w:rFonts w:ascii="Times New Roman" w:hAnsi="Times New Roman" w:cs="Times New Roman"/>
                <w:b/>
                <w:sz w:val="24"/>
                <w:szCs w:val="24"/>
              </w:rPr>
              <w:t>Кол-во часов</w:t>
            </w:r>
          </w:p>
        </w:tc>
        <w:tc>
          <w:tcPr>
            <w:tcW w:w="2655"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Руководитель</w:t>
            </w:r>
          </w:p>
        </w:tc>
      </w:tr>
      <w:tr w:rsidR="00335376" w:rsidRPr="00B92FD9" w:rsidTr="0093404C">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1</w:t>
            </w:r>
          </w:p>
        </w:tc>
        <w:tc>
          <w:tcPr>
            <w:tcW w:w="2875" w:type="dxa"/>
          </w:tcPr>
          <w:p w:rsidR="00335376" w:rsidRPr="0093404C" w:rsidRDefault="00335376" w:rsidP="00DB406A">
            <w:pPr>
              <w:rPr>
                <w:rFonts w:ascii="Times New Roman" w:hAnsi="Times New Roman" w:cs="Times New Roman"/>
                <w:b/>
                <w:i/>
                <w:sz w:val="24"/>
                <w:szCs w:val="24"/>
              </w:rPr>
            </w:pPr>
            <w:r w:rsidRPr="0093404C">
              <w:rPr>
                <w:rFonts w:ascii="Times New Roman" w:hAnsi="Times New Roman" w:cs="Times New Roman"/>
                <w:b/>
                <w:i/>
                <w:sz w:val="24"/>
                <w:szCs w:val="24"/>
              </w:rPr>
              <w:t>«Подготовка к ГИА»</w:t>
            </w:r>
          </w:p>
        </w:tc>
        <w:tc>
          <w:tcPr>
            <w:tcW w:w="2830" w:type="dxa"/>
          </w:tcPr>
          <w:p w:rsidR="00335376" w:rsidRPr="0093404C" w:rsidRDefault="00335376" w:rsidP="0093404C">
            <w:pPr>
              <w:rPr>
                <w:rFonts w:ascii="Times New Roman" w:hAnsi="Times New Roman" w:cs="Times New Roman"/>
                <w:sz w:val="24"/>
                <w:szCs w:val="24"/>
              </w:rPr>
            </w:pPr>
            <w:r w:rsidRPr="0093404C">
              <w:rPr>
                <w:rFonts w:ascii="Times New Roman" w:hAnsi="Times New Roman" w:cs="Times New Roman"/>
                <w:sz w:val="24"/>
                <w:szCs w:val="24"/>
              </w:rPr>
              <w:t>Среда 14.20</w:t>
            </w:r>
          </w:p>
        </w:tc>
        <w:tc>
          <w:tcPr>
            <w:tcW w:w="1257" w:type="dxa"/>
          </w:tcPr>
          <w:p w:rsidR="00335376" w:rsidRPr="0093404C" w:rsidRDefault="00335376" w:rsidP="00DB406A">
            <w:pPr>
              <w:jc w:val="center"/>
              <w:rPr>
                <w:rFonts w:ascii="Times New Roman" w:hAnsi="Times New Roman" w:cs="Times New Roman"/>
                <w:sz w:val="24"/>
                <w:szCs w:val="24"/>
              </w:rPr>
            </w:pPr>
            <w:r w:rsidRPr="0093404C">
              <w:rPr>
                <w:rFonts w:ascii="Times New Roman" w:hAnsi="Times New Roman" w:cs="Times New Roman"/>
                <w:sz w:val="24"/>
                <w:szCs w:val="24"/>
              </w:rPr>
              <w:t>1</w:t>
            </w:r>
          </w:p>
          <w:p w:rsidR="00335376" w:rsidRPr="0093404C" w:rsidRDefault="00335376" w:rsidP="0093404C">
            <w:pPr>
              <w:ind w:left="0"/>
              <w:rPr>
                <w:rFonts w:ascii="Times New Roman" w:hAnsi="Times New Roman" w:cs="Times New Roman"/>
                <w:sz w:val="24"/>
                <w:szCs w:val="24"/>
              </w:rPr>
            </w:pPr>
          </w:p>
        </w:tc>
        <w:tc>
          <w:tcPr>
            <w:tcW w:w="2655" w:type="dxa"/>
          </w:tcPr>
          <w:p w:rsidR="00335376" w:rsidRPr="0093404C" w:rsidRDefault="00335376" w:rsidP="00DB406A">
            <w:pPr>
              <w:rPr>
                <w:rFonts w:ascii="Times New Roman" w:hAnsi="Times New Roman" w:cs="Times New Roman"/>
                <w:sz w:val="24"/>
                <w:szCs w:val="24"/>
              </w:rPr>
            </w:pPr>
            <w:r w:rsidRPr="0093404C">
              <w:rPr>
                <w:rFonts w:ascii="Times New Roman" w:hAnsi="Times New Roman" w:cs="Times New Roman"/>
                <w:sz w:val="24"/>
                <w:szCs w:val="24"/>
              </w:rPr>
              <w:t>Алексеева В.Д.</w:t>
            </w:r>
          </w:p>
        </w:tc>
      </w:tr>
      <w:tr w:rsidR="00335376" w:rsidTr="0093404C">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2</w:t>
            </w:r>
          </w:p>
        </w:tc>
        <w:tc>
          <w:tcPr>
            <w:tcW w:w="2875" w:type="dxa"/>
          </w:tcPr>
          <w:p w:rsidR="00335376" w:rsidRPr="0093404C" w:rsidRDefault="00335376" w:rsidP="0093404C">
            <w:pPr>
              <w:rPr>
                <w:rFonts w:ascii="Times New Roman" w:hAnsi="Times New Roman" w:cs="Times New Roman"/>
                <w:b/>
                <w:i/>
                <w:sz w:val="24"/>
                <w:szCs w:val="24"/>
              </w:rPr>
            </w:pPr>
            <w:r w:rsidRPr="0093404C">
              <w:rPr>
                <w:rFonts w:ascii="Times New Roman" w:hAnsi="Times New Roman" w:cs="Times New Roman"/>
                <w:b/>
                <w:i/>
                <w:sz w:val="24"/>
                <w:szCs w:val="24"/>
              </w:rPr>
              <w:t>Математический кружок «Плюс»</w:t>
            </w:r>
          </w:p>
        </w:tc>
        <w:tc>
          <w:tcPr>
            <w:tcW w:w="2830" w:type="dxa"/>
          </w:tcPr>
          <w:p w:rsidR="00335376" w:rsidRPr="0093404C" w:rsidRDefault="00335376" w:rsidP="00DB406A">
            <w:pPr>
              <w:rPr>
                <w:rFonts w:ascii="Times New Roman" w:hAnsi="Times New Roman" w:cs="Times New Roman"/>
                <w:sz w:val="24"/>
                <w:szCs w:val="24"/>
              </w:rPr>
            </w:pPr>
            <w:r w:rsidRPr="0093404C">
              <w:rPr>
                <w:rFonts w:ascii="Times New Roman" w:hAnsi="Times New Roman" w:cs="Times New Roman"/>
                <w:sz w:val="24"/>
                <w:szCs w:val="24"/>
              </w:rPr>
              <w:t>Пятница 15.00</w:t>
            </w:r>
          </w:p>
        </w:tc>
        <w:tc>
          <w:tcPr>
            <w:tcW w:w="1257" w:type="dxa"/>
          </w:tcPr>
          <w:p w:rsidR="00335376" w:rsidRPr="0093404C" w:rsidRDefault="00335376" w:rsidP="00DB406A">
            <w:pPr>
              <w:jc w:val="center"/>
              <w:rPr>
                <w:rFonts w:ascii="Times New Roman" w:hAnsi="Times New Roman" w:cs="Times New Roman"/>
                <w:sz w:val="24"/>
                <w:szCs w:val="24"/>
              </w:rPr>
            </w:pPr>
            <w:r w:rsidRPr="0093404C">
              <w:rPr>
                <w:rFonts w:ascii="Times New Roman" w:hAnsi="Times New Roman" w:cs="Times New Roman"/>
                <w:sz w:val="24"/>
                <w:szCs w:val="24"/>
              </w:rPr>
              <w:t>1</w:t>
            </w:r>
          </w:p>
        </w:tc>
        <w:tc>
          <w:tcPr>
            <w:tcW w:w="2655" w:type="dxa"/>
          </w:tcPr>
          <w:p w:rsidR="00335376" w:rsidRPr="0093404C" w:rsidRDefault="00335376" w:rsidP="00DB406A">
            <w:pPr>
              <w:rPr>
                <w:rFonts w:ascii="Times New Roman" w:hAnsi="Times New Roman" w:cs="Times New Roman"/>
                <w:sz w:val="24"/>
                <w:szCs w:val="24"/>
              </w:rPr>
            </w:pPr>
            <w:r w:rsidRPr="0093404C">
              <w:rPr>
                <w:rFonts w:ascii="Times New Roman" w:hAnsi="Times New Roman" w:cs="Times New Roman"/>
                <w:sz w:val="24"/>
                <w:szCs w:val="24"/>
              </w:rPr>
              <w:t>Шишкина Т.П.</w:t>
            </w:r>
          </w:p>
        </w:tc>
      </w:tr>
      <w:tr w:rsidR="00335376" w:rsidRPr="00B92FD9" w:rsidTr="0093404C">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3</w:t>
            </w:r>
          </w:p>
        </w:tc>
        <w:tc>
          <w:tcPr>
            <w:tcW w:w="2875" w:type="dxa"/>
          </w:tcPr>
          <w:p w:rsidR="00335376" w:rsidRPr="0093404C" w:rsidRDefault="00335376" w:rsidP="00DB406A">
            <w:pPr>
              <w:rPr>
                <w:rFonts w:ascii="Times New Roman" w:hAnsi="Times New Roman" w:cs="Times New Roman"/>
                <w:b/>
                <w:i/>
                <w:sz w:val="24"/>
                <w:szCs w:val="24"/>
              </w:rPr>
            </w:pPr>
            <w:r w:rsidRPr="0093404C">
              <w:rPr>
                <w:rFonts w:ascii="Times New Roman" w:hAnsi="Times New Roman" w:cs="Times New Roman"/>
                <w:b/>
                <w:i/>
                <w:sz w:val="24"/>
                <w:szCs w:val="24"/>
              </w:rPr>
              <w:t>«Юный эколог»</w:t>
            </w:r>
          </w:p>
        </w:tc>
        <w:tc>
          <w:tcPr>
            <w:tcW w:w="2830" w:type="dxa"/>
          </w:tcPr>
          <w:p w:rsidR="00335376" w:rsidRPr="0093404C" w:rsidRDefault="00335376" w:rsidP="0093404C">
            <w:pPr>
              <w:rPr>
                <w:rFonts w:ascii="Times New Roman" w:hAnsi="Times New Roman" w:cs="Times New Roman"/>
                <w:sz w:val="24"/>
                <w:szCs w:val="24"/>
              </w:rPr>
            </w:pPr>
            <w:r w:rsidRPr="0093404C">
              <w:rPr>
                <w:rFonts w:ascii="Times New Roman" w:hAnsi="Times New Roman" w:cs="Times New Roman"/>
                <w:sz w:val="24"/>
                <w:szCs w:val="24"/>
              </w:rPr>
              <w:t>Понедельник 14.30</w:t>
            </w:r>
          </w:p>
        </w:tc>
        <w:tc>
          <w:tcPr>
            <w:tcW w:w="1257" w:type="dxa"/>
          </w:tcPr>
          <w:p w:rsidR="00335376" w:rsidRPr="0093404C" w:rsidRDefault="00335376" w:rsidP="00DB406A">
            <w:pPr>
              <w:jc w:val="center"/>
              <w:rPr>
                <w:rFonts w:ascii="Times New Roman" w:hAnsi="Times New Roman" w:cs="Times New Roman"/>
                <w:sz w:val="24"/>
                <w:szCs w:val="24"/>
              </w:rPr>
            </w:pPr>
            <w:r w:rsidRPr="0093404C">
              <w:rPr>
                <w:rFonts w:ascii="Times New Roman" w:hAnsi="Times New Roman" w:cs="Times New Roman"/>
                <w:sz w:val="24"/>
                <w:szCs w:val="24"/>
              </w:rPr>
              <w:t>1</w:t>
            </w:r>
          </w:p>
          <w:p w:rsidR="00335376" w:rsidRPr="0093404C" w:rsidRDefault="00335376" w:rsidP="00DB406A">
            <w:pPr>
              <w:jc w:val="center"/>
              <w:rPr>
                <w:rFonts w:ascii="Times New Roman" w:hAnsi="Times New Roman" w:cs="Times New Roman"/>
                <w:sz w:val="24"/>
                <w:szCs w:val="24"/>
              </w:rPr>
            </w:pPr>
          </w:p>
        </w:tc>
        <w:tc>
          <w:tcPr>
            <w:tcW w:w="2655" w:type="dxa"/>
          </w:tcPr>
          <w:p w:rsidR="00335376" w:rsidRPr="0093404C" w:rsidRDefault="00335376" w:rsidP="00DB406A">
            <w:pPr>
              <w:rPr>
                <w:rFonts w:ascii="Times New Roman" w:hAnsi="Times New Roman" w:cs="Times New Roman"/>
                <w:sz w:val="24"/>
                <w:szCs w:val="24"/>
              </w:rPr>
            </w:pPr>
            <w:proofErr w:type="spellStart"/>
            <w:r w:rsidRPr="0093404C">
              <w:rPr>
                <w:rFonts w:ascii="Times New Roman" w:hAnsi="Times New Roman" w:cs="Times New Roman"/>
                <w:sz w:val="24"/>
                <w:szCs w:val="24"/>
              </w:rPr>
              <w:t>Земнухова</w:t>
            </w:r>
            <w:proofErr w:type="spellEnd"/>
            <w:r w:rsidRPr="0093404C">
              <w:rPr>
                <w:rFonts w:ascii="Times New Roman" w:hAnsi="Times New Roman" w:cs="Times New Roman"/>
                <w:sz w:val="24"/>
                <w:szCs w:val="24"/>
              </w:rPr>
              <w:t xml:space="preserve"> Е.А.</w:t>
            </w:r>
          </w:p>
        </w:tc>
      </w:tr>
      <w:tr w:rsidR="00335376" w:rsidTr="0093404C">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4</w:t>
            </w:r>
          </w:p>
        </w:tc>
        <w:tc>
          <w:tcPr>
            <w:tcW w:w="2875" w:type="dxa"/>
          </w:tcPr>
          <w:p w:rsidR="00335376" w:rsidRPr="0093404C" w:rsidRDefault="00335376" w:rsidP="00DB406A">
            <w:pPr>
              <w:rPr>
                <w:rFonts w:ascii="Times New Roman" w:hAnsi="Times New Roman" w:cs="Times New Roman"/>
                <w:b/>
                <w:i/>
                <w:sz w:val="24"/>
                <w:szCs w:val="24"/>
              </w:rPr>
            </w:pPr>
            <w:r w:rsidRPr="0093404C">
              <w:rPr>
                <w:rFonts w:ascii="Times New Roman" w:hAnsi="Times New Roman" w:cs="Times New Roman"/>
                <w:b/>
                <w:i/>
                <w:sz w:val="24"/>
                <w:szCs w:val="24"/>
              </w:rPr>
              <w:t xml:space="preserve">Математический кружок </w:t>
            </w:r>
          </w:p>
          <w:p w:rsidR="00335376" w:rsidRPr="0093404C" w:rsidRDefault="00335376" w:rsidP="0093404C">
            <w:pPr>
              <w:rPr>
                <w:rFonts w:ascii="Times New Roman" w:hAnsi="Times New Roman" w:cs="Times New Roman"/>
                <w:b/>
                <w:i/>
                <w:sz w:val="24"/>
                <w:szCs w:val="24"/>
              </w:rPr>
            </w:pPr>
            <w:r w:rsidRPr="0093404C">
              <w:rPr>
                <w:rFonts w:ascii="Times New Roman" w:hAnsi="Times New Roman" w:cs="Times New Roman"/>
                <w:b/>
                <w:i/>
                <w:sz w:val="24"/>
                <w:szCs w:val="24"/>
              </w:rPr>
              <w:t>«Эрудит»</w:t>
            </w:r>
          </w:p>
        </w:tc>
        <w:tc>
          <w:tcPr>
            <w:tcW w:w="2830" w:type="dxa"/>
          </w:tcPr>
          <w:p w:rsidR="00335376" w:rsidRPr="0093404C" w:rsidRDefault="00335376" w:rsidP="00DB406A">
            <w:pPr>
              <w:rPr>
                <w:rFonts w:ascii="Times New Roman" w:hAnsi="Times New Roman" w:cs="Times New Roman"/>
                <w:sz w:val="24"/>
                <w:szCs w:val="24"/>
              </w:rPr>
            </w:pPr>
            <w:r w:rsidRPr="0093404C">
              <w:rPr>
                <w:rFonts w:ascii="Times New Roman" w:hAnsi="Times New Roman" w:cs="Times New Roman"/>
                <w:sz w:val="24"/>
                <w:szCs w:val="24"/>
              </w:rPr>
              <w:t>Пятница 13.45</w:t>
            </w:r>
          </w:p>
        </w:tc>
        <w:tc>
          <w:tcPr>
            <w:tcW w:w="1257" w:type="dxa"/>
          </w:tcPr>
          <w:p w:rsidR="00335376" w:rsidRPr="0093404C" w:rsidRDefault="00335376" w:rsidP="00DB406A">
            <w:pPr>
              <w:jc w:val="center"/>
              <w:rPr>
                <w:rFonts w:ascii="Times New Roman" w:hAnsi="Times New Roman" w:cs="Times New Roman"/>
                <w:sz w:val="24"/>
                <w:szCs w:val="24"/>
              </w:rPr>
            </w:pPr>
            <w:r w:rsidRPr="0093404C">
              <w:rPr>
                <w:rFonts w:ascii="Times New Roman" w:hAnsi="Times New Roman" w:cs="Times New Roman"/>
                <w:sz w:val="24"/>
                <w:szCs w:val="24"/>
              </w:rPr>
              <w:t>1</w:t>
            </w:r>
          </w:p>
        </w:tc>
        <w:tc>
          <w:tcPr>
            <w:tcW w:w="2655" w:type="dxa"/>
          </w:tcPr>
          <w:p w:rsidR="00335376" w:rsidRPr="0093404C" w:rsidRDefault="00335376" w:rsidP="00DB406A">
            <w:pPr>
              <w:rPr>
                <w:rFonts w:ascii="Times New Roman" w:hAnsi="Times New Roman" w:cs="Times New Roman"/>
                <w:sz w:val="24"/>
                <w:szCs w:val="24"/>
              </w:rPr>
            </w:pPr>
            <w:r w:rsidRPr="0093404C">
              <w:rPr>
                <w:rFonts w:ascii="Times New Roman" w:hAnsi="Times New Roman" w:cs="Times New Roman"/>
                <w:sz w:val="24"/>
                <w:szCs w:val="24"/>
              </w:rPr>
              <w:t xml:space="preserve">Попова Л.П. </w:t>
            </w:r>
          </w:p>
        </w:tc>
      </w:tr>
      <w:tr w:rsidR="00335376" w:rsidRPr="00B92FD9" w:rsidTr="0093404C">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5</w:t>
            </w:r>
          </w:p>
        </w:tc>
        <w:tc>
          <w:tcPr>
            <w:tcW w:w="2875" w:type="dxa"/>
          </w:tcPr>
          <w:p w:rsidR="00335376" w:rsidRPr="0093404C" w:rsidRDefault="00335376" w:rsidP="00DB406A">
            <w:pPr>
              <w:rPr>
                <w:rFonts w:ascii="Times New Roman" w:hAnsi="Times New Roman" w:cs="Times New Roman"/>
                <w:b/>
                <w:i/>
                <w:sz w:val="24"/>
                <w:szCs w:val="24"/>
              </w:rPr>
            </w:pPr>
            <w:r w:rsidRPr="0093404C">
              <w:rPr>
                <w:rFonts w:ascii="Times New Roman" w:hAnsi="Times New Roman" w:cs="Times New Roman"/>
                <w:b/>
                <w:i/>
                <w:sz w:val="24"/>
                <w:szCs w:val="24"/>
              </w:rPr>
              <w:t>«Секреты орфографии»</w:t>
            </w:r>
          </w:p>
        </w:tc>
        <w:tc>
          <w:tcPr>
            <w:tcW w:w="2830" w:type="dxa"/>
          </w:tcPr>
          <w:p w:rsidR="00335376" w:rsidRPr="0093404C" w:rsidRDefault="00335376" w:rsidP="0093404C">
            <w:pPr>
              <w:rPr>
                <w:rFonts w:ascii="Times New Roman" w:hAnsi="Times New Roman" w:cs="Times New Roman"/>
                <w:sz w:val="24"/>
                <w:szCs w:val="24"/>
              </w:rPr>
            </w:pPr>
            <w:r w:rsidRPr="0093404C">
              <w:rPr>
                <w:rFonts w:ascii="Times New Roman" w:hAnsi="Times New Roman" w:cs="Times New Roman"/>
                <w:sz w:val="24"/>
                <w:szCs w:val="24"/>
              </w:rPr>
              <w:t>Суббота 11.30</w:t>
            </w:r>
          </w:p>
        </w:tc>
        <w:tc>
          <w:tcPr>
            <w:tcW w:w="1257" w:type="dxa"/>
          </w:tcPr>
          <w:p w:rsidR="00335376" w:rsidRPr="0093404C" w:rsidRDefault="00335376" w:rsidP="00DB406A">
            <w:pPr>
              <w:jc w:val="center"/>
              <w:rPr>
                <w:rFonts w:ascii="Times New Roman" w:hAnsi="Times New Roman" w:cs="Times New Roman"/>
                <w:sz w:val="24"/>
                <w:szCs w:val="24"/>
              </w:rPr>
            </w:pPr>
            <w:r w:rsidRPr="0093404C">
              <w:rPr>
                <w:rFonts w:ascii="Times New Roman" w:hAnsi="Times New Roman" w:cs="Times New Roman"/>
                <w:sz w:val="24"/>
                <w:szCs w:val="24"/>
              </w:rPr>
              <w:t>1</w:t>
            </w:r>
          </w:p>
          <w:p w:rsidR="00335376" w:rsidRPr="0093404C" w:rsidRDefault="00335376" w:rsidP="00DB406A">
            <w:pPr>
              <w:jc w:val="center"/>
              <w:rPr>
                <w:rFonts w:ascii="Times New Roman" w:hAnsi="Times New Roman" w:cs="Times New Roman"/>
                <w:sz w:val="24"/>
                <w:szCs w:val="24"/>
              </w:rPr>
            </w:pPr>
          </w:p>
        </w:tc>
        <w:tc>
          <w:tcPr>
            <w:tcW w:w="2655" w:type="dxa"/>
          </w:tcPr>
          <w:p w:rsidR="00335376" w:rsidRPr="0093404C" w:rsidRDefault="00335376" w:rsidP="00DB406A">
            <w:pPr>
              <w:rPr>
                <w:rFonts w:ascii="Times New Roman" w:hAnsi="Times New Roman" w:cs="Times New Roman"/>
                <w:sz w:val="24"/>
                <w:szCs w:val="24"/>
              </w:rPr>
            </w:pPr>
            <w:r w:rsidRPr="0093404C">
              <w:rPr>
                <w:rFonts w:ascii="Times New Roman" w:hAnsi="Times New Roman" w:cs="Times New Roman"/>
                <w:sz w:val="24"/>
                <w:szCs w:val="24"/>
              </w:rPr>
              <w:t>Алексеева В.Д.</w:t>
            </w:r>
          </w:p>
        </w:tc>
      </w:tr>
      <w:tr w:rsidR="00335376" w:rsidRPr="00B92FD9" w:rsidTr="0093404C">
        <w:tc>
          <w:tcPr>
            <w:tcW w:w="532" w:type="dxa"/>
          </w:tcPr>
          <w:p w:rsidR="00335376" w:rsidRPr="0093404C" w:rsidRDefault="00335376" w:rsidP="00DB406A">
            <w:pPr>
              <w:jc w:val="center"/>
              <w:rPr>
                <w:rFonts w:ascii="Times New Roman" w:hAnsi="Times New Roman" w:cs="Times New Roman"/>
                <w:b/>
                <w:sz w:val="24"/>
                <w:szCs w:val="24"/>
              </w:rPr>
            </w:pPr>
            <w:r w:rsidRPr="0093404C">
              <w:rPr>
                <w:rFonts w:ascii="Times New Roman" w:hAnsi="Times New Roman" w:cs="Times New Roman"/>
                <w:b/>
                <w:sz w:val="24"/>
                <w:szCs w:val="24"/>
              </w:rPr>
              <w:t>6</w:t>
            </w:r>
          </w:p>
        </w:tc>
        <w:tc>
          <w:tcPr>
            <w:tcW w:w="2875" w:type="dxa"/>
          </w:tcPr>
          <w:p w:rsidR="00335376" w:rsidRPr="0093404C" w:rsidRDefault="00335376" w:rsidP="0093404C">
            <w:pPr>
              <w:rPr>
                <w:rFonts w:ascii="Times New Roman" w:hAnsi="Times New Roman" w:cs="Times New Roman"/>
                <w:b/>
                <w:i/>
                <w:sz w:val="24"/>
                <w:szCs w:val="24"/>
              </w:rPr>
            </w:pPr>
            <w:r w:rsidRPr="0093404C">
              <w:rPr>
                <w:rFonts w:ascii="Times New Roman" w:hAnsi="Times New Roman" w:cs="Times New Roman"/>
                <w:b/>
                <w:i/>
                <w:sz w:val="24"/>
                <w:szCs w:val="24"/>
              </w:rPr>
              <w:t>Спортивная секция</w:t>
            </w:r>
          </w:p>
        </w:tc>
        <w:tc>
          <w:tcPr>
            <w:tcW w:w="2830" w:type="dxa"/>
          </w:tcPr>
          <w:p w:rsidR="00335376" w:rsidRPr="0093404C" w:rsidRDefault="00335376" w:rsidP="0093404C">
            <w:pPr>
              <w:rPr>
                <w:rFonts w:ascii="Times New Roman" w:hAnsi="Times New Roman" w:cs="Times New Roman"/>
                <w:sz w:val="24"/>
                <w:szCs w:val="24"/>
              </w:rPr>
            </w:pPr>
            <w:r w:rsidRPr="0093404C">
              <w:rPr>
                <w:rFonts w:ascii="Times New Roman" w:hAnsi="Times New Roman" w:cs="Times New Roman"/>
                <w:sz w:val="24"/>
                <w:szCs w:val="24"/>
              </w:rPr>
              <w:t>Четверг</w:t>
            </w:r>
            <w:r w:rsidR="0093404C">
              <w:rPr>
                <w:rFonts w:ascii="Times New Roman" w:hAnsi="Times New Roman" w:cs="Times New Roman"/>
                <w:sz w:val="24"/>
                <w:szCs w:val="24"/>
              </w:rPr>
              <w:t xml:space="preserve"> 14.30</w:t>
            </w:r>
          </w:p>
        </w:tc>
        <w:tc>
          <w:tcPr>
            <w:tcW w:w="1257" w:type="dxa"/>
          </w:tcPr>
          <w:p w:rsidR="00335376" w:rsidRPr="0093404C" w:rsidRDefault="00335376" w:rsidP="00DB406A">
            <w:pPr>
              <w:jc w:val="center"/>
              <w:rPr>
                <w:rFonts w:ascii="Times New Roman" w:hAnsi="Times New Roman" w:cs="Times New Roman"/>
                <w:sz w:val="24"/>
                <w:szCs w:val="24"/>
              </w:rPr>
            </w:pPr>
            <w:r w:rsidRPr="0093404C">
              <w:rPr>
                <w:rFonts w:ascii="Times New Roman" w:hAnsi="Times New Roman" w:cs="Times New Roman"/>
                <w:sz w:val="24"/>
                <w:szCs w:val="24"/>
              </w:rPr>
              <w:t>1</w:t>
            </w:r>
          </w:p>
          <w:p w:rsidR="00335376" w:rsidRPr="0093404C" w:rsidRDefault="00335376" w:rsidP="00DB406A">
            <w:pPr>
              <w:jc w:val="center"/>
              <w:rPr>
                <w:rFonts w:ascii="Times New Roman" w:hAnsi="Times New Roman" w:cs="Times New Roman"/>
                <w:sz w:val="24"/>
                <w:szCs w:val="24"/>
              </w:rPr>
            </w:pPr>
          </w:p>
        </w:tc>
        <w:tc>
          <w:tcPr>
            <w:tcW w:w="2655" w:type="dxa"/>
          </w:tcPr>
          <w:p w:rsidR="00335376" w:rsidRPr="0093404C" w:rsidRDefault="00335376" w:rsidP="00DB406A">
            <w:pPr>
              <w:rPr>
                <w:rFonts w:ascii="Times New Roman" w:hAnsi="Times New Roman" w:cs="Times New Roman"/>
                <w:sz w:val="24"/>
                <w:szCs w:val="24"/>
              </w:rPr>
            </w:pPr>
            <w:proofErr w:type="spellStart"/>
            <w:r w:rsidRPr="0093404C">
              <w:rPr>
                <w:rFonts w:ascii="Times New Roman" w:hAnsi="Times New Roman" w:cs="Times New Roman"/>
                <w:sz w:val="24"/>
                <w:szCs w:val="24"/>
              </w:rPr>
              <w:t>Хопрячкова</w:t>
            </w:r>
            <w:proofErr w:type="spellEnd"/>
            <w:r w:rsidRPr="0093404C">
              <w:rPr>
                <w:rFonts w:ascii="Times New Roman" w:hAnsi="Times New Roman" w:cs="Times New Roman"/>
                <w:sz w:val="24"/>
                <w:szCs w:val="24"/>
              </w:rPr>
              <w:t xml:space="preserve"> В.И.</w:t>
            </w:r>
          </w:p>
        </w:tc>
      </w:tr>
    </w:tbl>
    <w:p w:rsidR="0093404C" w:rsidRDefault="0093404C" w:rsidP="0093404C">
      <w:pPr>
        <w:ind w:left="0"/>
        <w:rPr>
          <w:rFonts w:ascii="Times New Roman" w:hAnsi="Times New Roman" w:cs="Times New Roman"/>
          <w:sz w:val="24"/>
          <w:szCs w:val="24"/>
        </w:rPr>
      </w:pPr>
    </w:p>
    <w:p w:rsidR="00921D4E" w:rsidRDefault="00921D4E" w:rsidP="0093404C">
      <w:pPr>
        <w:spacing w:after="0"/>
        <w:jc w:val="center"/>
        <w:rPr>
          <w:rFonts w:ascii="Times New Roman" w:hAnsi="Times New Roman" w:cs="Times New Roman"/>
          <w:sz w:val="24"/>
          <w:szCs w:val="24"/>
        </w:rPr>
      </w:pPr>
    </w:p>
    <w:p w:rsidR="00921D4E" w:rsidRDefault="00921D4E" w:rsidP="0093404C">
      <w:pPr>
        <w:spacing w:after="0"/>
        <w:jc w:val="center"/>
        <w:rPr>
          <w:rFonts w:ascii="Times New Roman" w:hAnsi="Times New Roman" w:cs="Times New Roman"/>
          <w:sz w:val="24"/>
          <w:szCs w:val="24"/>
        </w:rPr>
      </w:pPr>
    </w:p>
    <w:p w:rsidR="00921D4E" w:rsidRDefault="00921D4E" w:rsidP="0093404C">
      <w:pPr>
        <w:spacing w:after="0"/>
        <w:jc w:val="center"/>
        <w:rPr>
          <w:rFonts w:ascii="Times New Roman" w:hAnsi="Times New Roman" w:cs="Times New Roman"/>
          <w:sz w:val="24"/>
          <w:szCs w:val="24"/>
        </w:rPr>
      </w:pPr>
    </w:p>
    <w:p w:rsidR="00021005" w:rsidRDefault="00021005" w:rsidP="00021005">
      <w:pPr>
        <w:widowControl w:val="0"/>
        <w:autoSpaceDN w:val="0"/>
        <w:spacing w:after="0" w:line="360" w:lineRule="auto"/>
        <w:ind w:left="0" w:right="45"/>
        <w:textAlignment w:val="baseline"/>
        <w:rPr>
          <w:rFonts w:ascii="Times New Roman" w:hAnsi="Times New Roman" w:cs="Times New Roman"/>
          <w:sz w:val="24"/>
          <w:szCs w:val="24"/>
        </w:rPr>
      </w:pPr>
    </w:p>
    <w:p w:rsidR="00C05CA7" w:rsidRPr="00C05CA7" w:rsidRDefault="00021005" w:rsidP="00021005">
      <w:pPr>
        <w:widowControl w:val="0"/>
        <w:autoSpaceDN w:val="0"/>
        <w:spacing w:after="0" w:line="360" w:lineRule="auto"/>
        <w:ind w:left="0" w:right="45"/>
        <w:textAlignment w:val="baseline"/>
        <w:rPr>
          <w:rFonts w:ascii="Times New Roman" w:eastAsia="Andale Sans UI" w:hAnsi="Times New Roman" w:cs="Times New Roman"/>
          <w:b/>
          <w:kern w:val="3"/>
          <w:sz w:val="28"/>
          <w:szCs w:val="28"/>
          <w:lang w:val="de-DE" w:eastAsia="ja-JP" w:bidi="fa-IR"/>
        </w:rPr>
      </w:pPr>
      <w:r>
        <w:rPr>
          <w:rFonts w:ascii="Times New Roman" w:hAnsi="Times New Roman" w:cs="Times New Roman"/>
          <w:sz w:val="24"/>
          <w:szCs w:val="24"/>
        </w:rPr>
        <w:lastRenderedPageBreak/>
        <w:t xml:space="preserve">                          </w:t>
      </w:r>
      <w:proofErr w:type="spellStart"/>
      <w:r w:rsidR="00C05CA7" w:rsidRPr="00C05CA7">
        <w:rPr>
          <w:rFonts w:ascii="Times New Roman" w:eastAsia="Andale Sans UI" w:hAnsi="Times New Roman" w:cs="Times New Roman"/>
          <w:b/>
          <w:kern w:val="3"/>
          <w:sz w:val="28"/>
          <w:szCs w:val="28"/>
          <w:lang w:val="de-DE" w:eastAsia="ja-JP" w:bidi="fa-IR"/>
        </w:rPr>
        <w:t>Внеурочная</w:t>
      </w:r>
      <w:proofErr w:type="spellEnd"/>
      <w:r w:rsidR="00C05CA7" w:rsidRPr="00C05CA7">
        <w:rPr>
          <w:rFonts w:ascii="Times New Roman" w:eastAsia="Andale Sans UI" w:hAnsi="Times New Roman" w:cs="Times New Roman"/>
          <w:b/>
          <w:kern w:val="3"/>
          <w:sz w:val="28"/>
          <w:szCs w:val="28"/>
          <w:lang w:val="de-DE" w:eastAsia="ja-JP" w:bidi="fa-IR"/>
        </w:rPr>
        <w:t xml:space="preserve"> </w:t>
      </w:r>
      <w:proofErr w:type="spellStart"/>
      <w:r w:rsidR="00C05CA7" w:rsidRPr="00C05CA7">
        <w:rPr>
          <w:rFonts w:ascii="Times New Roman" w:eastAsia="Andale Sans UI" w:hAnsi="Times New Roman" w:cs="Times New Roman"/>
          <w:b/>
          <w:kern w:val="3"/>
          <w:sz w:val="28"/>
          <w:szCs w:val="28"/>
          <w:lang w:val="de-DE" w:eastAsia="ja-JP" w:bidi="fa-IR"/>
        </w:rPr>
        <w:t>деятельность</w:t>
      </w:r>
      <w:proofErr w:type="spellEnd"/>
    </w:p>
    <w:tbl>
      <w:tblPr>
        <w:tblpPr w:leftFromText="180" w:rightFromText="180" w:vertAnchor="text" w:horzAnchor="page" w:tblpX="144" w:tblpY="1985"/>
        <w:tblW w:w="12641" w:type="dxa"/>
        <w:tblCellMar>
          <w:left w:w="10" w:type="dxa"/>
          <w:right w:w="10" w:type="dxa"/>
        </w:tblCellMar>
        <w:tblLook w:val="0000" w:firstRow="0" w:lastRow="0" w:firstColumn="0" w:lastColumn="0" w:noHBand="0" w:noVBand="0"/>
      </w:tblPr>
      <w:tblGrid>
        <w:gridCol w:w="705"/>
        <w:gridCol w:w="2675"/>
        <w:gridCol w:w="2197"/>
        <w:gridCol w:w="1447"/>
        <w:gridCol w:w="1618"/>
        <w:gridCol w:w="1618"/>
        <w:gridCol w:w="2381"/>
      </w:tblGrid>
      <w:tr w:rsidR="00C05CA7" w:rsidRPr="00C05CA7" w:rsidTr="00021005">
        <w:trPr>
          <w:trHeight w:val="699"/>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b/>
                <w:sz w:val="32"/>
                <w:szCs w:val="32"/>
                <w:lang w:eastAsia="en-US"/>
              </w:rPr>
            </w:pPr>
            <w:r w:rsidRPr="00C05CA7">
              <w:rPr>
                <w:rFonts w:cs="Times New Roman"/>
                <w:b/>
                <w:sz w:val="32"/>
                <w:szCs w:val="32"/>
                <w:lang w:eastAsia="en-US"/>
              </w:rPr>
              <w:t xml:space="preserve">№ </w:t>
            </w:r>
            <w:proofErr w:type="gramStart"/>
            <w:r w:rsidRPr="00C05CA7">
              <w:rPr>
                <w:rFonts w:cs="Times New Roman"/>
                <w:b/>
                <w:sz w:val="32"/>
                <w:szCs w:val="32"/>
                <w:lang w:eastAsia="en-US"/>
              </w:rPr>
              <w:t>п</w:t>
            </w:r>
            <w:proofErr w:type="gramEnd"/>
            <w:r w:rsidRPr="00C05CA7">
              <w:rPr>
                <w:rFonts w:cs="Times New Roman"/>
                <w:b/>
                <w:sz w:val="32"/>
                <w:szCs w:val="32"/>
                <w:lang w:eastAsia="en-US"/>
              </w:rPr>
              <w:t>/п</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ascii="Times New Roman" w:eastAsia="Andale Sans UI" w:hAnsi="Times New Roman" w:cs="Tahoma"/>
                <w:kern w:val="3"/>
                <w:sz w:val="24"/>
                <w:szCs w:val="24"/>
                <w:lang w:val="de-DE" w:eastAsia="ja-JP" w:bidi="fa-IR"/>
              </w:rPr>
            </w:pPr>
            <w:r w:rsidRPr="00C05CA7">
              <w:rPr>
                <w:rFonts w:cs="Times New Roman"/>
                <w:b/>
                <w:lang w:eastAsia="en-US"/>
              </w:rPr>
              <w:t>Наименование направления</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ascii="Times New Roman" w:eastAsia="Andale Sans UI" w:hAnsi="Times New Roman" w:cs="Tahoma"/>
                <w:kern w:val="3"/>
                <w:sz w:val="24"/>
                <w:szCs w:val="24"/>
                <w:lang w:val="de-DE" w:eastAsia="ja-JP" w:bidi="fa-IR"/>
              </w:rPr>
            </w:pPr>
            <w:r w:rsidRPr="00C05CA7">
              <w:rPr>
                <w:rFonts w:cs="Times New Roman"/>
                <w:b/>
                <w:lang w:eastAsia="en-US"/>
              </w:rPr>
              <w:t>Название программы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ascii="Times New Roman" w:eastAsia="Andale Sans UI" w:hAnsi="Times New Roman" w:cs="Tahoma"/>
                <w:kern w:val="3"/>
                <w:sz w:val="24"/>
                <w:szCs w:val="24"/>
                <w:lang w:val="de-DE" w:eastAsia="ja-JP" w:bidi="fa-IR"/>
              </w:rPr>
            </w:pPr>
            <w:r w:rsidRPr="00C05CA7">
              <w:rPr>
                <w:rFonts w:cs="Times New Roman"/>
                <w:b/>
                <w:lang w:eastAsia="en-US"/>
              </w:rPr>
              <w:t>Кол-во часов</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jc w:val="left"/>
              <w:rPr>
                <w:rFonts w:cs="Times New Roman"/>
                <w:b/>
                <w:lang w:eastAsia="en-US"/>
              </w:rPr>
            </w:pPr>
            <w:r w:rsidRPr="00C05CA7">
              <w:rPr>
                <w:rFonts w:cs="Times New Roman"/>
                <w:b/>
                <w:lang w:eastAsia="en-US"/>
              </w:rPr>
              <w:t>Классы</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ascii="Times New Roman" w:eastAsia="Andale Sans UI" w:hAnsi="Times New Roman" w:cs="Tahoma"/>
                <w:kern w:val="3"/>
                <w:sz w:val="24"/>
                <w:szCs w:val="24"/>
                <w:lang w:val="de-DE" w:eastAsia="ja-JP" w:bidi="fa-IR"/>
              </w:rPr>
            </w:pPr>
            <w:r w:rsidRPr="00C05CA7">
              <w:rPr>
                <w:rFonts w:cs="Times New Roman"/>
                <w:b/>
                <w:lang w:eastAsia="en-US"/>
              </w:rPr>
              <w:t>Время проведения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b/>
                <w:lang w:eastAsia="en-US"/>
              </w:rPr>
            </w:pPr>
            <w:r w:rsidRPr="00C05CA7">
              <w:rPr>
                <w:rFonts w:cs="Times New Roman"/>
                <w:b/>
                <w:lang w:eastAsia="en-US"/>
              </w:rPr>
              <w:t>Руководитель</w:t>
            </w:r>
          </w:p>
        </w:tc>
      </w:tr>
      <w:tr w:rsidR="00C05CA7" w:rsidRPr="00C05CA7" w:rsidTr="00021005">
        <w:trPr>
          <w:trHeight w:val="729"/>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1</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proofErr w:type="spellStart"/>
            <w:r w:rsidRPr="00C05CA7">
              <w:rPr>
                <w:rFonts w:cs="Times New Roman"/>
                <w:lang w:eastAsia="en-US"/>
              </w:rPr>
              <w:t>Общеинтеллектуальное</w:t>
            </w:r>
            <w:proofErr w:type="spellEnd"/>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hAnsi="Times New Roman" w:cs="Times New Roman"/>
                <w:b/>
                <w:lang w:eastAsia="en-US"/>
              </w:rPr>
            </w:pPr>
            <w:r w:rsidRPr="00C05CA7">
              <w:rPr>
                <w:rFonts w:ascii="Times New Roman" w:hAnsi="Times New Roman" w:cs="Times New Roman"/>
                <w:b/>
                <w:lang w:eastAsia="en-US"/>
              </w:rPr>
              <w:t>«Шахматы»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1</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1,2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Вторник</w:t>
            </w:r>
            <w:r w:rsidRPr="00C05CA7">
              <w:rPr>
                <w:rFonts w:cs="Times New Roman"/>
                <w:lang w:val="en-US" w:eastAsia="en-US"/>
              </w:rPr>
              <w:t xml:space="preserve"> </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val="en-US" w:eastAsia="en-US"/>
              </w:rPr>
              <w:t>11</w:t>
            </w:r>
            <w:r w:rsidRPr="00C05CA7">
              <w:rPr>
                <w:rFonts w:cs="Times New Roman"/>
                <w:lang w:eastAsia="en-US"/>
              </w:rPr>
              <w:t>ч45 мин</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proofErr w:type="spellStart"/>
            <w:r w:rsidRPr="00C05CA7">
              <w:rPr>
                <w:rFonts w:cs="Times New Roman"/>
                <w:lang w:eastAsia="en-US"/>
              </w:rPr>
              <w:t>Шмагин</w:t>
            </w:r>
            <w:proofErr w:type="spellEnd"/>
            <w:r w:rsidRPr="00C05CA7">
              <w:rPr>
                <w:rFonts w:cs="Times New Roman"/>
                <w:lang w:eastAsia="en-US"/>
              </w:rPr>
              <w:t xml:space="preserve"> М.В.</w:t>
            </w:r>
          </w:p>
        </w:tc>
      </w:tr>
      <w:tr w:rsidR="00C05CA7" w:rsidRPr="00C05CA7" w:rsidTr="00C51EA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2.</w:t>
            </w:r>
          </w:p>
        </w:tc>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Социальное</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hAnsi="Times New Roman" w:cs="Times New Roman"/>
                <w:b/>
                <w:lang w:eastAsia="en-US"/>
              </w:rPr>
            </w:pPr>
            <w:r w:rsidRPr="00C05CA7">
              <w:rPr>
                <w:rFonts w:ascii="Times New Roman" w:hAnsi="Times New Roman" w:cs="Times New Roman"/>
                <w:b/>
                <w:lang w:eastAsia="en-US"/>
              </w:rPr>
              <w:t>«В гостях у сказки»</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1</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Пятница</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val="en-US" w:eastAsia="en-US"/>
              </w:rPr>
              <w:t>11</w:t>
            </w:r>
            <w:r w:rsidRPr="00C05CA7">
              <w:rPr>
                <w:rFonts w:cs="Times New Roman"/>
                <w:lang w:eastAsia="en-US"/>
              </w:rPr>
              <w:t>ч45 мин</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Щедрова В.И.</w:t>
            </w:r>
          </w:p>
          <w:p w:rsidR="00C05CA7" w:rsidRPr="00C05CA7" w:rsidRDefault="00C05CA7" w:rsidP="00C05CA7">
            <w:pPr>
              <w:suppressAutoHyphens w:val="0"/>
              <w:autoSpaceDN w:val="0"/>
              <w:spacing w:line="276" w:lineRule="auto"/>
              <w:ind w:left="0"/>
              <w:rPr>
                <w:rFonts w:cs="Times New Roman"/>
                <w:lang w:eastAsia="en-US"/>
              </w:rPr>
            </w:pPr>
          </w:p>
        </w:tc>
      </w:tr>
      <w:tr w:rsidR="00C05CA7" w:rsidRPr="00C05CA7" w:rsidTr="00C51EA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p>
        </w:tc>
        <w:tc>
          <w:tcPr>
            <w:tcW w:w="2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hAnsi="Times New Roman" w:cs="Times New Roman"/>
                <w:b/>
                <w:lang w:eastAsia="en-US"/>
              </w:rPr>
            </w:pPr>
            <w:r w:rsidRPr="00C05CA7">
              <w:rPr>
                <w:rFonts w:ascii="Times New Roman" w:hAnsi="Times New Roman" w:cs="Times New Roman"/>
                <w:b/>
                <w:lang w:eastAsia="en-US"/>
              </w:rPr>
              <w:t>«Природа и мы»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2</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3 класс</w:t>
            </w:r>
          </w:p>
          <w:p w:rsidR="00C05CA7" w:rsidRPr="00C05CA7" w:rsidRDefault="00C05CA7" w:rsidP="00C05CA7">
            <w:pPr>
              <w:suppressAutoHyphens w:val="0"/>
              <w:autoSpaceDN w:val="0"/>
              <w:spacing w:line="276" w:lineRule="auto"/>
              <w:ind w:left="0"/>
              <w:rPr>
                <w:rFonts w:cs="Times New Roman"/>
                <w:lang w:eastAsia="en-US"/>
              </w:rPr>
            </w:pP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2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Вторник</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13ч.25 мин</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12ч.35 мин</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Шишкина Т.П.</w:t>
            </w:r>
          </w:p>
        </w:tc>
      </w:tr>
      <w:tr w:rsidR="00C05CA7" w:rsidRPr="00C05CA7" w:rsidTr="00C51EA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3</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Общекультурное</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eastAsia="Andale Sans UI" w:hAnsi="Times New Roman" w:cs="Tahoma"/>
                <w:kern w:val="3"/>
                <w:sz w:val="24"/>
                <w:szCs w:val="24"/>
                <w:lang w:val="de-DE" w:eastAsia="ja-JP" w:bidi="fa-IR"/>
              </w:rPr>
            </w:pPr>
            <w:r w:rsidRPr="00C05CA7">
              <w:rPr>
                <w:rFonts w:ascii="Times New Roman" w:hAnsi="Times New Roman" w:cs="Times New Roman"/>
                <w:b/>
                <w:lang w:eastAsia="en-US"/>
              </w:rPr>
              <w:t>«Волшебный карандаш»</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2</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 класс</w:t>
            </w:r>
          </w:p>
          <w:p w:rsidR="00C05CA7" w:rsidRPr="00C05CA7" w:rsidRDefault="00C05CA7" w:rsidP="00C05CA7">
            <w:pPr>
              <w:suppressAutoHyphens w:val="0"/>
              <w:autoSpaceDN w:val="0"/>
              <w:spacing w:line="276" w:lineRule="auto"/>
              <w:ind w:left="0"/>
              <w:rPr>
                <w:rFonts w:cs="Times New Roman"/>
                <w:lang w:eastAsia="en-US"/>
              </w:rPr>
            </w:pP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4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Пятница</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11ч45мин</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Вторник</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9ч.05мин.</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Щедрова В.И.</w:t>
            </w:r>
          </w:p>
        </w:tc>
      </w:tr>
      <w:tr w:rsidR="00C05CA7" w:rsidRPr="00C05CA7" w:rsidTr="00C51EA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4</w:t>
            </w:r>
          </w:p>
        </w:tc>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sz w:val="24"/>
                <w:szCs w:val="24"/>
                <w:lang w:eastAsia="en-US"/>
              </w:rPr>
            </w:pPr>
            <w:proofErr w:type="spellStart"/>
            <w:r w:rsidRPr="00C05CA7">
              <w:rPr>
                <w:rFonts w:cs="Times New Roman"/>
                <w:sz w:val="24"/>
                <w:szCs w:val="24"/>
                <w:lang w:eastAsia="en-US"/>
              </w:rPr>
              <w:t>Общеинтеллектуальное</w:t>
            </w:r>
            <w:proofErr w:type="spellEnd"/>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hAnsi="Times New Roman" w:cs="Times New Roman"/>
                <w:b/>
                <w:lang w:eastAsia="en-US"/>
              </w:rPr>
            </w:pPr>
            <w:r w:rsidRPr="00C05CA7">
              <w:rPr>
                <w:rFonts w:ascii="Times New Roman" w:hAnsi="Times New Roman" w:cs="Times New Roman"/>
                <w:b/>
                <w:lang w:eastAsia="en-US"/>
              </w:rPr>
              <w:t>«Компьютер и я»</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1</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4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Понедельник</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9ч.55мин</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Шишкина Т.П.</w:t>
            </w:r>
          </w:p>
        </w:tc>
      </w:tr>
      <w:tr w:rsidR="00C05CA7" w:rsidRPr="00C05CA7" w:rsidTr="00C51EAC">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p>
        </w:tc>
        <w:tc>
          <w:tcPr>
            <w:tcW w:w="2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hAnsi="Times New Roman" w:cs="Times New Roman"/>
                <w:b/>
                <w:sz w:val="24"/>
                <w:szCs w:val="24"/>
                <w:lang w:eastAsia="en-US"/>
              </w:rPr>
            </w:pPr>
            <w:r w:rsidRPr="00C05CA7">
              <w:rPr>
                <w:rFonts w:ascii="Times New Roman" w:hAnsi="Times New Roman" w:cs="Times New Roman"/>
                <w:b/>
                <w:sz w:val="24"/>
                <w:szCs w:val="24"/>
                <w:lang w:eastAsia="en-US"/>
              </w:rPr>
              <w:t>«Познавательный английский»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1</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4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Понедельник</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8ч15 мин</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proofErr w:type="spellStart"/>
            <w:r w:rsidRPr="00C05CA7">
              <w:rPr>
                <w:rFonts w:cs="Times New Roman"/>
                <w:lang w:eastAsia="en-US"/>
              </w:rPr>
              <w:t>Шмагин</w:t>
            </w:r>
            <w:proofErr w:type="spellEnd"/>
            <w:r w:rsidRPr="00C05CA7">
              <w:rPr>
                <w:rFonts w:cs="Times New Roman"/>
                <w:lang w:eastAsia="en-US"/>
              </w:rPr>
              <w:t xml:space="preserve"> М.В.</w:t>
            </w:r>
          </w:p>
        </w:tc>
      </w:tr>
      <w:tr w:rsidR="00C05CA7" w:rsidRPr="00C05CA7" w:rsidTr="00C51EA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5</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Спортивно-оздоровительное</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ascii="Times New Roman" w:eastAsia="Andale Sans UI" w:hAnsi="Times New Roman" w:cs="Tahoma"/>
                <w:kern w:val="3"/>
                <w:sz w:val="24"/>
                <w:szCs w:val="24"/>
                <w:lang w:val="de-DE" w:eastAsia="ja-JP" w:bidi="fa-IR"/>
              </w:rPr>
            </w:pPr>
            <w:r w:rsidRPr="00C05CA7">
              <w:rPr>
                <w:rFonts w:ascii="Times New Roman" w:hAnsi="Times New Roman" w:cs="Times New Roman"/>
                <w:b/>
                <w:lang w:eastAsia="en-US"/>
              </w:rPr>
              <w:t>«Подвижные игры»</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jc w:val="left"/>
              <w:rPr>
                <w:rFonts w:cs="Times New Roman"/>
                <w:lang w:eastAsia="en-US"/>
              </w:rPr>
            </w:pPr>
            <w:r w:rsidRPr="00C05CA7">
              <w:rPr>
                <w:rFonts w:cs="Times New Roman"/>
                <w:lang w:eastAsia="en-US"/>
              </w:rPr>
              <w:t>2</w:t>
            </w:r>
          </w:p>
        </w:tc>
        <w:tc>
          <w:tcPr>
            <w:tcW w:w="1618" w:type="dxa"/>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3класс</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4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Вторник</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14ч.15мин</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Среда</w:t>
            </w:r>
          </w:p>
          <w:p w:rsidR="00C05CA7" w:rsidRPr="00C05CA7" w:rsidRDefault="00C05CA7" w:rsidP="00C05CA7">
            <w:pPr>
              <w:suppressAutoHyphens w:val="0"/>
              <w:autoSpaceDN w:val="0"/>
              <w:spacing w:line="276" w:lineRule="auto"/>
              <w:ind w:left="0"/>
              <w:rPr>
                <w:rFonts w:cs="Times New Roman"/>
                <w:lang w:eastAsia="en-US"/>
              </w:rPr>
            </w:pPr>
            <w:r w:rsidRPr="00C05CA7">
              <w:rPr>
                <w:rFonts w:cs="Times New Roman"/>
                <w:lang w:eastAsia="en-US"/>
              </w:rPr>
              <w:t>14ч15мин</w:t>
            </w:r>
          </w:p>
          <w:p w:rsidR="00C05CA7" w:rsidRPr="00C05CA7" w:rsidRDefault="00C05CA7" w:rsidP="00C05CA7">
            <w:pPr>
              <w:suppressAutoHyphens w:val="0"/>
              <w:autoSpaceDN w:val="0"/>
              <w:spacing w:line="276" w:lineRule="auto"/>
              <w:ind w:left="0"/>
              <w:rPr>
                <w:rFonts w:cs="Times New Roman"/>
                <w:lang w:eastAsia="en-US"/>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lang w:eastAsia="en-US"/>
              </w:rPr>
            </w:pPr>
            <w:proofErr w:type="spellStart"/>
            <w:r w:rsidRPr="00C05CA7">
              <w:rPr>
                <w:rFonts w:cs="Times New Roman"/>
                <w:lang w:eastAsia="en-US"/>
              </w:rPr>
              <w:t>Хопрячкова</w:t>
            </w:r>
            <w:proofErr w:type="spellEnd"/>
            <w:r w:rsidRPr="00C05CA7">
              <w:rPr>
                <w:rFonts w:cs="Times New Roman"/>
                <w:lang w:eastAsia="en-US"/>
              </w:rPr>
              <w:t xml:space="preserve"> В.И.</w:t>
            </w:r>
          </w:p>
        </w:tc>
      </w:tr>
      <w:tr w:rsidR="00C05CA7" w:rsidRPr="00C05CA7" w:rsidTr="00C51EAC">
        <w:tc>
          <w:tcPr>
            <w:tcW w:w="55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A7" w:rsidRPr="00C05CA7" w:rsidRDefault="00C05CA7" w:rsidP="00C05CA7">
            <w:pPr>
              <w:suppressAutoHyphens w:val="0"/>
              <w:autoSpaceDN w:val="0"/>
              <w:spacing w:line="276" w:lineRule="auto"/>
              <w:ind w:left="0"/>
              <w:rPr>
                <w:rFonts w:cs="Times New Roman"/>
                <w:b/>
                <w:lang w:eastAsia="en-US"/>
              </w:rPr>
            </w:pPr>
            <w:r w:rsidRPr="00C05CA7">
              <w:rPr>
                <w:rFonts w:cs="Times New Roman"/>
                <w:b/>
                <w:lang w:eastAsia="en-US"/>
              </w:rPr>
              <w:t>Итого:</w:t>
            </w:r>
          </w:p>
        </w:tc>
        <w:tc>
          <w:tcPr>
            <w:tcW w:w="7064" w:type="dxa"/>
            <w:gridSpan w:val="4"/>
            <w:tcBorders>
              <w:top w:val="single" w:sz="4" w:space="0" w:color="000000"/>
              <w:left w:val="single" w:sz="4" w:space="0" w:color="000000"/>
              <w:bottom w:val="single" w:sz="4" w:space="0" w:color="000000"/>
              <w:right w:val="single" w:sz="4" w:space="0" w:color="000000"/>
            </w:tcBorders>
          </w:tcPr>
          <w:p w:rsidR="00C05CA7" w:rsidRPr="00C05CA7" w:rsidRDefault="00C05CA7" w:rsidP="00C05CA7">
            <w:pPr>
              <w:suppressAutoHyphens w:val="0"/>
              <w:autoSpaceDN w:val="0"/>
              <w:spacing w:line="276" w:lineRule="auto"/>
              <w:ind w:left="0"/>
              <w:rPr>
                <w:rFonts w:cs="Times New Roman"/>
                <w:b/>
                <w:lang w:eastAsia="en-US"/>
              </w:rPr>
            </w:pPr>
            <w:r w:rsidRPr="00C05CA7">
              <w:rPr>
                <w:rFonts w:cs="Times New Roman"/>
                <w:b/>
                <w:lang w:eastAsia="en-US"/>
              </w:rPr>
              <w:t>10 часов</w:t>
            </w:r>
          </w:p>
        </w:tc>
      </w:tr>
    </w:tbl>
    <w:p w:rsidR="00921D4E" w:rsidRPr="00C05CA7" w:rsidRDefault="00C05CA7" w:rsidP="0093404C">
      <w:pPr>
        <w:spacing w:after="0"/>
        <w:jc w:val="center"/>
        <w:rPr>
          <w:rFonts w:ascii="Times New Roman" w:hAnsi="Times New Roman" w:cs="Times New Roman"/>
          <w:sz w:val="24"/>
          <w:szCs w:val="24"/>
        </w:rPr>
      </w:pPr>
      <w:r w:rsidRPr="00C05CA7">
        <w:rPr>
          <w:rFonts w:ascii="Times New Roman" w:eastAsia="Andale Sans UI" w:hAnsi="Times New Roman" w:cs="Times New Roman"/>
          <w:b/>
          <w:kern w:val="3"/>
          <w:sz w:val="28"/>
          <w:szCs w:val="28"/>
          <w:lang w:val="de-DE" w:eastAsia="ja-JP" w:bidi="fa-IR"/>
        </w:rPr>
        <w:t xml:space="preserve">МБОУ </w:t>
      </w:r>
      <w:r w:rsidRPr="00C05CA7">
        <w:rPr>
          <w:rFonts w:ascii="Times New Roman" w:eastAsia="Andale Sans UI" w:hAnsi="Times New Roman" w:cs="Times New Roman"/>
          <w:b/>
          <w:kern w:val="3"/>
          <w:sz w:val="28"/>
          <w:szCs w:val="28"/>
          <w:lang w:eastAsia="ja-JP" w:bidi="fa-IR"/>
        </w:rPr>
        <w:t xml:space="preserve">Поцелуевская основная общеобразовательная школа </w:t>
      </w:r>
      <w:proofErr w:type="spellStart"/>
      <w:r w:rsidRPr="00C05CA7">
        <w:rPr>
          <w:rFonts w:ascii="Times New Roman" w:eastAsia="Andale Sans UI" w:hAnsi="Times New Roman" w:cs="Times New Roman"/>
          <w:b/>
          <w:kern w:val="3"/>
          <w:sz w:val="28"/>
          <w:szCs w:val="28"/>
          <w:lang w:val="de-DE" w:eastAsia="ja-JP" w:bidi="fa-IR"/>
        </w:rPr>
        <w:t>на</w:t>
      </w:r>
      <w:proofErr w:type="spellEnd"/>
      <w:r w:rsidRPr="00C05CA7">
        <w:rPr>
          <w:rFonts w:ascii="Times New Roman" w:eastAsia="Andale Sans UI" w:hAnsi="Times New Roman" w:cs="Times New Roman"/>
          <w:b/>
          <w:kern w:val="3"/>
          <w:sz w:val="28"/>
          <w:szCs w:val="28"/>
          <w:lang w:val="de-DE" w:eastAsia="ja-JP" w:bidi="fa-IR"/>
        </w:rPr>
        <w:t xml:space="preserve"> 201</w:t>
      </w:r>
      <w:r w:rsidRPr="00C05CA7">
        <w:rPr>
          <w:rFonts w:ascii="Times New Roman" w:eastAsia="Andale Sans UI" w:hAnsi="Times New Roman" w:cs="Times New Roman"/>
          <w:b/>
          <w:kern w:val="3"/>
          <w:sz w:val="28"/>
          <w:szCs w:val="28"/>
          <w:lang w:eastAsia="ja-JP" w:bidi="fa-IR"/>
        </w:rPr>
        <w:t>4</w:t>
      </w:r>
      <w:r w:rsidRPr="00C05CA7">
        <w:rPr>
          <w:rFonts w:ascii="Times New Roman" w:eastAsia="Andale Sans UI" w:hAnsi="Times New Roman" w:cs="Times New Roman"/>
          <w:b/>
          <w:kern w:val="3"/>
          <w:sz w:val="28"/>
          <w:szCs w:val="28"/>
          <w:lang w:val="de-DE" w:eastAsia="ja-JP" w:bidi="fa-IR"/>
        </w:rPr>
        <w:t>-201</w:t>
      </w:r>
      <w:r w:rsidRPr="00C05CA7">
        <w:rPr>
          <w:rFonts w:ascii="Times New Roman" w:eastAsia="Andale Sans UI" w:hAnsi="Times New Roman" w:cs="Times New Roman"/>
          <w:b/>
          <w:kern w:val="3"/>
          <w:sz w:val="28"/>
          <w:szCs w:val="28"/>
          <w:lang w:eastAsia="ja-JP" w:bidi="fa-IR"/>
        </w:rPr>
        <w:t xml:space="preserve">5 </w:t>
      </w:r>
      <w:proofErr w:type="spellStart"/>
      <w:r w:rsidRPr="00C05CA7">
        <w:rPr>
          <w:rFonts w:ascii="Times New Roman" w:eastAsia="Andale Sans UI" w:hAnsi="Times New Roman" w:cs="Times New Roman"/>
          <w:b/>
          <w:kern w:val="3"/>
          <w:sz w:val="28"/>
          <w:szCs w:val="28"/>
          <w:lang w:val="de-DE" w:eastAsia="ja-JP" w:bidi="fa-IR"/>
        </w:rPr>
        <w:t>учебный</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год</w:t>
      </w:r>
      <w:proofErr w:type="spellEnd"/>
      <w:r w:rsidRPr="00C05CA7">
        <w:rPr>
          <w:rFonts w:ascii="Times New Roman" w:eastAsia="Andale Sans UI" w:hAnsi="Times New Roman" w:cs="Times New Roman"/>
          <w:b/>
          <w:kern w:val="3"/>
          <w:sz w:val="28"/>
          <w:szCs w:val="28"/>
          <w:lang w:val="de-DE" w:eastAsia="ja-JP" w:bidi="fa-IR"/>
        </w:rPr>
        <w:t xml:space="preserve"> в </w:t>
      </w:r>
      <w:proofErr w:type="spellStart"/>
      <w:r w:rsidRPr="00C05CA7">
        <w:rPr>
          <w:rFonts w:ascii="Times New Roman" w:eastAsia="Andale Sans UI" w:hAnsi="Times New Roman" w:cs="Times New Roman"/>
          <w:b/>
          <w:kern w:val="3"/>
          <w:sz w:val="28"/>
          <w:szCs w:val="28"/>
          <w:lang w:val="de-DE" w:eastAsia="ja-JP" w:bidi="fa-IR"/>
        </w:rPr>
        <w:t>рамках</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федерального</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государственного</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образовательного</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стандарта</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начального</w:t>
      </w:r>
      <w:proofErr w:type="spellEnd"/>
      <w:r w:rsidRPr="00C05CA7">
        <w:rPr>
          <w:rFonts w:ascii="Times New Roman" w:eastAsia="Andale Sans UI" w:hAnsi="Times New Roman" w:cs="Times New Roman"/>
          <w:b/>
          <w:kern w:val="3"/>
          <w:sz w:val="28"/>
          <w:szCs w:val="28"/>
          <w:lang w:val="de-DE" w:eastAsia="ja-JP" w:bidi="fa-IR"/>
        </w:rPr>
        <w:t xml:space="preserve"> </w:t>
      </w:r>
      <w:proofErr w:type="spellStart"/>
      <w:r w:rsidRPr="00C05CA7">
        <w:rPr>
          <w:rFonts w:ascii="Times New Roman" w:eastAsia="Andale Sans UI" w:hAnsi="Times New Roman" w:cs="Times New Roman"/>
          <w:b/>
          <w:kern w:val="3"/>
          <w:sz w:val="28"/>
          <w:szCs w:val="28"/>
          <w:lang w:val="de-DE" w:eastAsia="ja-JP" w:bidi="fa-IR"/>
        </w:rPr>
        <w:t>общего</w:t>
      </w:r>
      <w:proofErr w:type="spellEnd"/>
      <w:r w:rsidRPr="00C05CA7">
        <w:rPr>
          <w:rFonts w:ascii="Times New Roman" w:eastAsia="Andale Sans UI" w:hAnsi="Times New Roman" w:cs="Times New Roman"/>
          <w:b/>
          <w:kern w:val="3"/>
          <w:sz w:val="28"/>
          <w:szCs w:val="28"/>
          <w:lang w:val="de-DE" w:eastAsia="ja-JP" w:bidi="fa-IR"/>
        </w:rPr>
        <w:t xml:space="preserve"> о</w:t>
      </w:r>
    </w:p>
    <w:p w:rsidR="00021005" w:rsidRDefault="00021005" w:rsidP="007C2B12">
      <w:pPr>
        <w:shd w:val="clear" w:color="auto" w:fill="FFFFFF"/>
        <w:spacing w:line="200" w:lineRule="atLeast"/>
        <w:ind w:left="0" w:firstLine="855"/>
        <w:rPr>
          <w:rFonts w:ascii="Times New Roman" w:hAnsi="Times New Roman"/>
          <w:b/>
          <w:bCs/>
          <w:iCs/>
          <w:sz w:val="24"/>
          <w:szCs w:val="24"/>
        </w:rPr>
      </w:pPr>
    </w:p>
    <w:p w:rsidR="00021005" w:rsidRDefault="00021005" w:rsidP="007C2B12">
      <w:pPr>
        <w:shd w:val="clear" w:color="auto" w:fill="FFFFFF"/>
        <w:spacing w:line="200" w:lineRule="atLeast"/>
        <w:ind w:left="0" w:firstLine="855"/>
        <w:rPr>
          <w:rFonts w:ascii="Times New Roman" w:hAnsi="Times New Roman"/>
          <w:b/>
          <w:bCs/>
          <w:iCs/>
          <w:sz w:val="24"/>
          <w:szCs w:val="24"/>
        </w:rPr>
      </w:pPr>
    </w:p>
    <w:p w:rsidR="00B564B2" w:rsidRDefault="00B564B2" w:rsidP="007C2B12">
      <w:pPr>
        <w:shd w:val="clear" w:color="auto" w:fill="FFFFFF"/>
        <w:spacing w:line="200" w:lineRule="atLeast"/>
        <w:ind w:left="0" w:firstLine="855"/>
        <w:rPr>
          <w:rFonts w:ascii="Times New Roman" w:hAnsi="Times New Roman"/>
          <w:bCs/>
          <w:iCs/>
          <w:sz w:val="24"/>
          <w:szCs w:val="24"/>
        </w:rPr>
      </w:pPr>
      <w:r>
        <w:rPr>
          <w:rFonts w:ascii="Times New Roman" w:hAnsi="Times New Roman"/>
          <w:b/>
          <w:bCs/>
          <w:iCs/>
          <w:sz w:val="24"/>
          <w:szCs w:val="24"/>
        </w:rPr>
        <w:lastRenderedPageBreak/>
        <w:t>Одним</w:t>
      </w:r>
      <w:r>
        <w:rPr>
          <w:rFonts w:ascii="Times New Roman" w:hAnsi="Times New Roman"/>
          <w:bCs/>
          <w:iCs/>
          <w:sz w:val="24"/>
          <w:szCs w:val="24"/>
        </w:rPr>
        <w:t xml:space="preserve"> из направлений досуговой деятельности является проведение общешкольных мероприятий</w:t>
      </w:r>
      <w:proofErr w:type="gramStart"/>
      <w:r>
        <w:rPr>
          <w:rFonts w:ascii="Times New Roman" w:hAnsi="Times New Roman"/>
          <w:bCs/>
          <w:iCs/>
          <w:sz w:val="24"/>
          <w:szCs w:val="24"/>
        </w:rPr>
        <w:t xml:space="preserve"> :</w:t>
      </w:r>
      <w:proofErr w:type="gramEnd"/>
    </w:p>
    <w:p w:rsidR="00021005" w:rsidRPr="00B564B2" w:rsidRDefault="00B564B2" w:rsidP="007C2B12">
      <w:pPr>
        <w:shd w:val="clear" w:color="auto" w:fill="FFFFFF"/>
        <w:spacing w:line="200" w:lineRule="atLeast"/>
        <w:ind w:left="0" w:firstLine="855"/>
        <w:rPr>
          <w:rFonts w:ascii="Times New Roman" w:hAnsi="Times New Roman"/>
          <w:b/>
          <w:bCs/>
          <w:iCs/>
          <w:sz w:val="24"/>
          <w:szCs w:val="24"/>
        </w:rPr>
      </w:pPr>
      <w:r w:rsidRPr="00B564B2">
        <w:rPr>
          <w:rFonts w:ascii="Times New Roman" w:hAnsi="Times New Roman"/>
          <w:b/>
          <w:bCs/>
          <w:iCs/>
          <w:sz w:val="24"/>
          <w:szCs w:val="24"/>
        </w:rPr>
        <w:t>В  школе сложились определенные традиции</w:t>
      </w:r>
    </w:p>
    <w:p w:rsidR="007C2B12" w:rsidRDefault="007C2B12" w:rsidP="007C2B12">
      <w:pPr>
        <w:shd w:val="clear" w:color="auto" w:fill="FFFFFF"/>
        <w:spacing w:line="200" w:lineRule="atLeast"/>
        <w:ind w:left="0" w:firstLine="855"/>
        <w:rPr>
          <w:rFonts w:ascii="Times New Roman" w:hAnsi="Times New Roman"/>
          <w:sz w:val="24"/>
          <w:szCs w:val="24"/>
        </w:rPr>
      </w:pPr>
      <w:r w:rsidRPr="00A32A8B">
        <w:rPr>
          <w:rFonts w:ascii="Times New Roman" w:hAnsi="Times New Roman"/>
          <w:b/>
          <w:bCs/>
          <w:iCs/>
          <w:sz w:val="24"/>
          <w:szCs w:val="24"/>
        </w:rPr>
        <w:t>- День здоровья.</w:t>
      </w:r>
      <w:r w:rsidR="009C6400">
        <w:rPr>
          <w:rFonts w:ascii="Times New Roman" w:hAnsi="Times New Roman"/>
          <w:b/>
          <w:bCs/>
          <w:iCs/>
          <w:sz w:val="24"/>
          <w:szCs w:val="24"/>
        </w:rPr>
        <w:t xml:space="preserve"> </w:t>
      </w:r>
      <w:r>
        <w:rPr>
          <w:rFonts w:ascii="Times New Roman" w:hAnsi="Times New Roman"/>
          <w:sz w:val="24"/>
          <w:szCs w:val="24"/>
        </w:rPr>
        <w:t>Цель данного мероприятия — укрепление здоровья учащихся, профилактика вредных привычек, развитие физических способностей.</w:t>
      </w:r>
    </w:p>
    <w:p w:rsidR="00021005" w:rsidRPr="00021005" w:rsidRDefault="00021005" w:rsidP="00021005">
      <w:pPr>
        <w:shd w:val="clear" w:color="auto" w:fill="FFFFFF"/>
        <w:spacing w:line="200" w:lineRule="atLeast"/>
        <w:ind w:left="360"/>
        <w:rPr>
          <w:rFonts w:ascii="Times New Roman" w:hAnsi="Times New Roman"/>
          <w:sz w:val="24"/>
          <w:szCs w:val="24"/>
        </w:rPr>
      </w:pPr>
    </w:p>
    <w:p w:rsidR="007C2B12" w:rsidRDefault="007C2B12" w:rsidP="007C2B12">
      <w:pPr>
        <w:numPr>
          <w:ilvl w:val="0"/>
          <w:numId w:val="5"/>
        </w:numPr>
        <w:shd w:val="clear" w:color="auto" w:fill="FFFFFF"/>
        <w:spacing w:line="200" w:lineRule="atLeast"/>
        <w:ind w:left="0" w:firstLine="855"/>
        <w:rPr>
          <w:rFonts w:ascii="Times New Roman" w:hAnsi="Times New Roman"/>
          <w:sz w:val="24"/>
          <w:szCs w:val="24"/>
        </w:rPr>
      </w:pPr>
      <w:r>
        <w:rPr>
          <w:rFonts w:ascii="Times New Roman" w:hAnsi="Times New Roman"/>
          <w:b/>
          <w:bCs/>
          <w:sz w:val="24"/>
          <w:szCs w:val="24"/>
        </w:rPr>
        <w:t>День самоуправления</w:t>
      </w:r>
      <w:r>
        <w:rPr>
          <w:rFonts w:ascii="Times New Roman" w:hAnsi="Times New Roman"/>
          <w:sz w:val="24"/>
          <w:szCs w:val="24"/>
        </w:rPr>
        <w:t xml:space="preserve"> (ролевая игра). Цель: развитие инициативы и творчества, активной гражданской позиции.</w:t>
      </w:r>
    </w:p>
    <w:p w:rsidR="007C2B12" w:rsidRDefault="007C2B12" w:rsidP="007C2B12">
      <w:pPr>
        <w:numPr>
          <w:ilvl w:val="0"/>
          <w:numId w:val="5"/>
        </w:numPr>
        <w:shd w:val="clear" w:color="auto" w:fill="FFFFFF"/>
        <w:spacing w:line="200" w:lineRule="atLeast"/>
        <w:ind w:left="0" w:firstLine="855"/>
        <w:rPr>
          <w:rFonts w:ascii="Times New Roman" w:hAnsi="Times New Roman"/>
          <w:sz w:val="24"/>
          <w:szCs w:val="24"/>
        </w:rPr>
      </w:pPr>
      <w:r>
        <w:rPr>
          <w:rFonts w:ascii="Times New Roman" w:hAnsi="Times New Roman"/>
          <w:b/>
          <w:bCs/>
          <w:sz w:val="24"/>
          <w:szCs w:val="24"/>
        </w:rPr>
        <w:t>Акции «</w:t>
      </w:r>
      <w:r w:rsidR="00921D4E">
        <w:rPr>
          <w:rFonts w:ascii="Times New Roman" w:hAnsi="Times New Roman"/>
          <w:b/>
          <w:bCs/>
          <w:sz w:val="24"/>
          <w:szCs w:val="24"/>
        </w:rPr>
        <w:t>Милосердие», «Подарок ветерану»</w:t>
      </w:r>
      <w:r>
        <w:rPr>
          <w:rFonts w:ascii="Times New Roman" w:hAnsi="Times New Roman"/>
          <w:b/>
          <w:bCs/>
          <w:sz w:val="24"/>
          <w:szCs w:val="24"/>
        </w:rPr>
        <w:t>, «Вахта Памяти», Фестиваль патриотической песни.</w:t>
      </w:r>
      <w:r>
        <w:rPr>
          <w:rFonts w:ascii="Times New Roman" w:hAnsi="Times New Roman"/>
          <w:sz w:val="24"/>
          <w:szCs w:val="24"/>
        </w:rPr>
        <w:t xml:space="preserve"> Цель: воспитание у детей чувства патриотизма, гуманности, уважения к старшему поколению.</w:t>
      </w:r>
    </w:p>
    <w:p w:rsidR="007C2B12" w:rsidRDefault="007C2B12" w:rsidP="003B0CC0">
      <w:pPr>
        <w:shd w:val="clear" w:color="auto" w:fill="FFFFFF"/>
        <w:spacing w:line="200" w:lineRule="atLeast"/>
        <w:ind w:left="0"/>
        <w:rPr>
          <w:rFonts w:ascii="Times New Roman" w:hAnsi="Times New Roman"/>
          <w:sz w:val="24"/>
          <w:szCs w:val="24"/>
        </w:rPr>
      </w:pPr>
    </w:p>
    <w:p w:rsidR="007C2B12" w:rsidRDefault="007C2B12" w:rsidP="007C2B12">
      <w:pPr>
        <w:numPr>
          <w:ilvl w:val="0"/>
          <w:numId w:val="5"/>
        </w:numPr>
        <w:shd w:val="clear" w:color="auto" w:fill="FFFFFF"/>
        <w:spacing w:line="200" w:lineRule="atLeast"/>
        <w:ind w:left="0" w:firstLine="855"/>
        <w:rPr>
          <w:rFonts w:ascii="Times New Roman" w:hAnsi="Times New Roman"/>
          <w:sz w:val="24"/>
          <w:szCs w:val="24"/>
        </w:rPr>
      </w:pPr>
      <w:r>
        <w:rPr>
          <w:rFonts w:ascii="Times New Roman" w:hAnsi="Times New Roman"/>
          <w:b/>
          <w:bCs/>
          <w:sz w:val="24"/>
          <w:szCs w:val="24"/>
        </w:rPr>
        <w:t xml:space="preserve">«Мисс </w:t>
      </w:r>
      <w:r w:rsidR="009C6400">
        <w:rPr>
          <w:rFonts w:ascii="Times New Roman" w:hAnsi="Times New Roman"/>
          <w:b/>
          <w:bCs/>
          <w:sz w:val="24"/>
          <w:szCs w:val="24"/>
        </w:rPr>
        <w:t>школа</w:t>
      </w:r>
      <w:r>
        <w:rPr>
          <w:rFonts w:ascii="Times New Roman" w:hAnsi="Times New Roman"/>
          <w:b/>
          <w:bCs/>
          <w:sz w:val="24"/>
          <w:szCs w:val="24"/>
        </w:rPr>
        <w:t xml:space="preserve">», </w:t>
      </w:r>
      <w:r w:rsidR="009C02C1" w:rsidRPr="009C02C1">
        <w:rPr>
          <w:rFonts w:ascii="Times New Roman" w:hAnsi="Times New Roman" w:cs="Times New Roman"/>
          <w:b/>
          <w:sz w:val="24"/>
          <w:szCs w:val="24"/>
        </w:rPr>
        <w:t>«Золотая осень»</w:t>
      </w:r>
      <w:r w:rsidRPr="009C02C1">
        <w:rPr>
          <w:rFonts w:ascii="Times New Roman" w:hAnsi="Times New Roman"/>
          <w:b/>
          <w:bCs/>
          <w:sz w:val="24"/>
          <w:szCs w:val="24"/>
        </w:rPr>
        <w:t>,</w:t>
      </w:r>
      <w:r>
        <w:rPr>
          <w:rFonts w:ascii="Times New Roman" w:hAnsi="Times New Roman"/>
          <w:sz w:val="24"/>
          <w:szCs w:val="24"/>
        </w:rPr>
        <w:t xml:space="preserve"> Цель: воспитание эстетических вкусов учащихся, развитие творческих, креативных способностей, формирование умения </w:t>
      </w:r>
      <w:proofErr w:type="spellStart"/>
      <w:r>
        <w:rPr>
          <w:rFonts w:ascii="Times New Roman" w:hAnsi="Times New Roman"/>
          <w:sz w:val="24"/>
          <w:szCs w:val="24"/>
        </w:rPr>
        <w:t>самореализоваться</w:t>
      </w:r>
      <w:proofErr w:type="spellEnd"/>
      <w:r>
        <w:rPr>
          <w:rFonts w:ascii="Times New Roman" w:hAnsi="Times New Roman"/>
          <w:sz w:val="24"/>
          <w:szCs w:val="24"/>
        </w:rPr>
        <w:t xml:space="preserve"> в детском коллективе.</w:t>
      </w: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021005" w:rsidRDefault="00021005" w:rsidP="007C2B12">
      <w:pPr>
        <w:ind w:left="720"/>
        <w:jc w:val="center"/>
        <w:rPr>
          <w:rFonts w:ascii="Times New Roman" w:hAnsi="Times New Roman" w:cs="Times New Roman"/>
          <w:b/>
          <w:sz w:val="24"/>
          <w:szCs w:val="24"/>
        </w:rPr>
      </w:pPr>
    </w:p>
    <w:p w:rsidR="007C2B12" w:rsidRPr="00317663" w:rsidRDefault="007C2B12" w:rsidP="007C2B12">
      <w:pPr>
        <w:ind w:left="720"/>
        <w:jc w:val="center"/>
        <w:rPr>
          <w:rFonts w:ascii="Times New Roman" w:hAnsi="Times New Roman" w:cs="Times New Roman"/>
          <w:b/>
          <w:sz w:val="24"/>
          <w:szCs w:val="24"/>
        </w:rPr>
      </w:pPr>
      <w:r w:rsidRPr="00317663">
        <w:rPr>
          <w:rFonts w:ascii="Times New Roman" w:hAnsi="Times New Roman" w:cs="Times New Roman"/>
          <w:b/>
          <w:sz w:val="24"/>
          <w:szCs w:val="24"/>
        </w:rPr>
        <w:lastRenderedPageBreak/>
        <w:t>Система школьных традиций</w:t>
      </w:r>
    </w:p>
    <w:p w:rsidR="007C2B12" w:rsidRPr="00317663" w:rsidRDefault="007C2B12" w:rsidP="007C2B12">
      <w:pPr>
        <w:ind w:left="720"/>
        <w:rPr>
          <w:rFonts w:ascii="Times New Roman" w:hAnsi="Times New Roman" w:cs="Times New Roman"/>
          <w:sz w:val="24"/>
          <w:szCs w:val="24"/>
        </w:rPr>
      </w:pPr>
      <w:r w:rsidRPr="00317663">
        <w:rPr>
          <w:rFonts w:ascii="Times New Roman" w:hAnsi="Times New Roman" w:cs="Times New Roman"/>
          <w:sz w:val="24"/>
          <w:szCs w:val="24"/>
        </w:rPr>
        <w:t>Традиции: формируют дух школы, объединяют детей и педагогов, являются ключевыми делами.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3"/>
        <w:gridCol w:w="3924"/>
        <w:gridCol w:w="2143"/>
        <w:gridCol w:w="2891"/>
      </w:tblGrid>
      <w:tr w:rsidR="007C2B12" w:rsidRPr="00F51296" w:rsidTr="009C02C1">
        <w:tc>
          <w:tcPr>
            <w:tcW w:w="613" w:type="dxa"/>
            <w:vAlign w:val="center"/>
          </w:tcPr>
          <w:p w:rsidR="007C2B12" w:rsidRPr="00F51296" w:rsidRDefault="007C2B12" w:rsidP="008C56FA">
            <w:pPr>
              <w:spacing w:after="0"/>
              <w:jc w:val="center"/>
              <w:rPr>
                <w:rFonts w:ascii="Times New Roman" w:hAnsi="Times New Roman" w:cs="Times New Roman"/>
                <w:b/>
                <w:sz w:val="24"/>
                <w:szCs w:val="24"/>
              </w:rPr>
            </w:pPr>
            <w:r w:rsidRPr="00F51296">
              <w:rPr>
                <w:rFonts w:ascii="Times New Roman" w:hAnsi="Times New Roman" w:cs="Times New Roman"/>
                <w:b/>
                <w:sz w:val="24"/>
                <w:szCs w:val="24"/>
              </w:rPr>
              <w:t xml:space="preserve">№ </w:t>
            </w:r>
            <w:proofErr w:type="gramStart"/>
            <w:r w:rsidRPr="00F51296">
              <w:rPr>
                <w:rFonts w:ascii="Times New Roman" w:hAnsi="Times New Roman" w:cs="Times New Roman"/>
                <w:b/>
                <w:sz w:val="24"/>
                <w:szCs w:val="24"/>
              </w:rPr>
              <w:t>п</w:t>
            </w:r>
            <w:proofErr w:type="gramEnd"/>
            <w:r w:rsidRPr="00F51296">
              <w:rPr>
                <w:rFonts w:ascii="Times New Roman" w:hAnsi="Times New Roman" w:cs="Times New Roman"/>
                <w:b/>
                <w:sz w:val="24"/>
                <w:szCs w:val="24"/>
              </w:rPr>
              <w:t>/п</w:t>
            </w:r>
          </w:p>
        </w:tc>
        <w:tc>
          <w:tcPr>
            <w:tcW w:w="3924" w:type="dxa"/>
            <w:vAlign w:val="center"/>
          </w:tcPr>
          <w:p w:rsidR="007C2B12" w:rsidRPr="00F51296" w:rsidRDefault="007C2B12" w:rsidP="008C56FA">
            <w:pPr>
              <w:spacing w:after="0"/>
              <w:jc w:val="center"/>
              <w:rPr>
                <w:rFonts w:ascii="Times New Roman" w:hAnsi="Times New Roman" w:cs="Times New Roman"/>
                <w:b/>
                <w:sz w:val="24"/>
                <w:szCs w:val="24"/>
              </w:rPr>
            </w:pPr>
            <w:r w:rsidRPr="00F51296">
              <w:rPr>
                <w:rFonts w:ascii="Times New Roman" w:hAnsi="Times New Roman" w:cs="Times New Roman"/>
                <w:b/>
                <w:sz w:val="24"/>
                <w:szCs w:val="24"/>
              </w:rPr>
              <w:t>Мероприятие</w:t>
            </w:r>
          </w:p>
        </w:tc>
        <w:tc>
          <w:tcPr>
            <w:tcW w:w="2143" w:type="dxa"/>
            <w:vAlign w:val="center"/>
          </w:tcPr>
          <w:p w:rsidR="007C2B12" w:rsidRPr="00F51296" w:rsidRDefault="007C2B12" w:rsidP="008C56FA">
            <w:pPr>
              <w:spacing w:after="0"/>
              <w:jc w:val="center"/>
              <w:rPr>
                <w:rFonts w:ascii="Times New Roman" w:hAnsi="Times New Roman" w:cs="Times New Roman"/>
                <w:b/>
                <w:sz w:val="24"/>
                <w:szCs w:val="24"/>
              </w:rPr>
            </w:pPr>
            <w:r w:rsidRPr="00F51296">
              <w:rPr>
                <w:rFonts w:ascii="Times New Roman" w:hAnsi="Times New Roman" w:cs="Times New Roman"/>
                <w:b/>
                <w:sz w:val="24"/>
                <w:szCs w:val="24"/>
              </w:rPr>
              <w:t>Месяц</w:t>
            </w:r>
          </w:p>
        </w:tc>
        <w:tc>
          <w:tcPr>
            <w:tcW w:w="2891" w:type="dxa"/>
            <w:vAlign w:val="center"/>
          </w:tcPr>
          <w:p w:rsidR="007C2B12" w:rsidRPr="00F51296" w:rsidRDefault="007C2B12" w:rsidP="008C56FA">
            <w:pPr>
              <w:spacing w:after="0"/>
              <w:jc w:val="center"/>
              <w:rPr>
                <w:rFonts w:ascii="Times New Roman" w:hAnsi="Times New Roman" w:cs="Times New Roman"/>
                <w:b/>
                <w:sz w:val="24"/>
                <w:szCs w:val="24"/>
              </w:rPr>
            </w:pPr>
            <w:r w:rsidRPr="00F51296">
              <w:rPr>
                <w:rFonts w:ascii="Times New Roman" w:hAnsi="Times New Roman" w:cs="Times New Roman"/>
                <w:b/>
                <w:sz w:val="24"/>
                <w:szCs w:val="24"/>
              </w:rPr>
              <w:t>Классы</w:t>
            </w:r>
          </w:p>
        </w:tc>
      </w:tr>
      <w:tr w:rsidR="007C2B12" w:rsidRPr="00F51296" w:rsidTr="009C02C1">
        <w:tc>
          <w:tcPr>
            <w:tcW w:w="613" w:type="dxa"/>
          </w:tcPr>
          <w:p w:rsidR="007C2B12" w:rsidRPr="00F51296" w:rsidRDefault="007C2B12" w:rsidP="008C56FA">
            <w:pPr>
              <w:spacing w:after="0"/>
              <w:rPr>
                <w:rFonts w:ascii="Times New Roman" w:hAnsi="Times New Roman" w:cs="Times New Roman"/>
                <w:sz w:val="24"/>
                <w:szCs w:val="24"/>
              </w:rPr>
            </w:pPr>
            <w:r w:rsidRPr="00F51296">
              <w:rPr>
                <w:rFonts w:ascii="Times New Roman" w:hAnsi="Times New Roman" w:cs="Times New Roman"/>
                <w:sz w:val="24"/>
                <w:szCs w:val="24"/>
              </w:rPr>
              <w:t>1.</w:t>
            </w:r>
          </w:p>
        </w:tc>
        <w:tc>
          <w:tcPr>
            <w:tcW w:w="3924"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День Знаний.</w:t>
            </w:r>
          </w:p>
        </w:tc>
        <w:tc>
          <w:tcPr>
            <w:tcW w:w="2143"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1 сентября</w:t>
            </w:r>
          </w:p>
        </w:tc>
        <w:tc>
          <w:tcPr>
            <w:tcW w:w="2891" w:type="dxa"/>
          </w:tcPr>
          <w:p w:rsidR="007C2B12" w:rsidRPr="00F51296" w:rsidRDefault="007C2B12" w:rsidP="009C02C1">
            <w:pPr>
              <w:rPr>
                <w:rFonts w:ascii="Times New Roman" w:hAnsi="Times New Roman" w:cs="Times New Roman"/>
                <w:sz w:val="24"/>
                <w:szCs w:val="24"/>
              </w:rPr>
            </w:pPr>
            <w:r w:rsidRPr="00F51296">
              <w:rPr>
                <w:rFonts w:ascii="Times New Roman" w:hAnsi="Times New Roman" w:cs="Times New Roman"/>
                <w:sz w:val="24"/>
                <w:szCs w:val="24"/>
              </w:rPr>
              <w:t>1-</w:t>
            </w:r>
            <w:r w:rsidR="009C02C1">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7C2B12" w:rsidRPr="00F51296" w:rsidTr="009C02C1">
        <w:trPr>
          <w:trHeight w:val="535"/>
        </w:trPr>
        <w:tc>
          <w:tcPr>
            <w:tcW w:w="613" w:type="dxa"/>
          </w:tcPr>
          <w:p w:rsidR="007C2B12"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2</w:t>
            </w:r>
            <w:r w:rsidR="007C2B12" w:rsidRPr="00F51296">
              <w:rPr>
                <w:rFonts w:ascii="Times New Roman" w:hAnsi="Times New Roman" w:cs="Times New Roman"/>
                <w:sz w:val="24"/>
                <w:szCs w:val="24"/>
              </w:rPr>
              <w:t>.</w:t>
            </w:r>
          </w:p>
        </w:tc>
        <w:tc>
          <w:tcPr>
            <w:tcW w:w="3924"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День здоровья. Общешкольный поход.</w:t>
            </w:r>
          </w:p>
        </w:tc>
        <w:tc>
          <w:tcPr>
            <w:tcW w:w="2143"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сентябрь</w:t>
            </w:r>
          </w:p>
        </w:tc>
        <w:tc>
          <w:tcPr>
            <w:tcW w:w="2891" w:type="dxa"/>
          </w:tcPr>
          <w:p w:rsidR="007C2B12" w:rsidRPr="00F51296" w:rsidRDefault="009C02C1" w:rsidP="008C56FA">
            <w:pPr>
              <w:rPr>
                <w:rFonts w:ascii="Times New Roman" w:hAnsi="Times New Roman" w:cs="Times New Roman"/>
                <w:sz w:val="24"/>
                <w:szCs w:val="24"/>
              </w:rPr>
            </w:pPr>
            <w:r>
              <w:rPr>
                <w:rFonts w:ascii="Times New Roman" w:hAnsi="Times New Roman" w:cs="Times New Roman"/>
                <w:sz w:val="24"/>
                <w:szCs w:val="24"/>
              </w:rPr>
              <w:t>5-9</w:t>
            </w:r>
            <w:r w:rsidR="007C2B12" w:rsidRPr="00F51296">
              <w:rPr>
                <w:rFonts w:ascii="Times New Roman" w:hAnsi="Times New Roman" w:cs="Times New Roman"/>
                <w:sz w:val="24"/>
                <w:szCs w:val="24"/>
              </w:rPr>
              <w:t xml:space="preserve"> классы</w:t>
            </w:r>
          </w:p>
        </w:tc>
      </w:tr>
      <w:tr w:rsidR="009C02C1" w:rsidRPr="00F51296" w:rsidTr="009C02C1">
        <w:trPr>
          <w:trHeight w:val="535"/>
        </w:trPr>
        <w:tc>
          <w:tcPr>
            <w:tcW w:w="613" w:type="dxa"/>
          </w:tcPr>
          <w:p w:rsidR="009C02C1" w:rsidRPr="00F51296" w:rsidRDefault="009C02C1" w:rsidP="00256D96">
            <w:pPr>
              <w:rPr>
                <w:rFonts w:ascii="Times New Roman" w:hAnsi="Times New Roman" w:cs="Times New Roman"/>
                <w:sz w:val="24"/>
                <w:szCs w:val="24"/>
              </w:rPr>
            </w:pPr>
            <w:r w:rsidRPr="00F51296">
              <w:rPr>
                <w:rFonts w:ascii="Times New Roman" w:hAnsi="Times New Roman" w:cs="Times New Roman"/>
                <w:sz w:val="24"/>
                <w:szCs w:val="24"/>
              </w:rPr>
              <w:t>3.</w:t>
            </w:r>
          </w:p>
        </w:tc>
        <w:tc>
          <w:tcPr>
            <w:tcW w:w="3924" w:type="dxa"/>
          </w:tcPr>
          <w:p w:rsidR="009C02C1" w:rsidRPr="00F51296" w:rsidRDefault="009C02C1" w:rsidP="00256D96">
            <w:pPr>
              <w:rPr>
                <w:rFonts w:ascii="Times New Roman" w:hAnsi="Times New Roman" w:cs="Times New Roman"/>
                <w:sz w:val="24"/>
                <w:szCs w:val="24"/>
              </w:rPr>
            </w:pPr>
            <w:r w:rsidRPr="00F51296">
              <w:rPr>
                <w:rFonts w:ascii="Times New Roman" w:hAnsi="Times New Roman" w:cs="Times New Roman"/>
                <w:sz w:val="24"/>
                <w:szCs w:val="24"/>
              </w:rPr>
              <w:t>День рождения города.</w:t>
            </w:r>
          </w:p>
        </w:tc>
        <w:tc>
          <w:tcPr>
            <w:tcW w:w="2143" w:type="dxa"/>
          </w:tcPr>
          <w:p w:rsidR="009C02C1" w:rsidRPr="00F51296" w:rsidRDefault="00AE4E18" w:rsidP="00256D96">
            <w:pPr>
              <w:rPr>
                <w:rFonts w:ascii="Times New Roman" w:hAnsi="Times New Roman" w:cs="Times New Roman"/>
                <w:sz w:val="24"/>
                <w:szCs w:val="24"/>
              </w:rPr>
            </w:pPr>
            <w:r>
              <w:rPr>
                <w:rFonts w:ascii="Times New Roman" w:hAnsi="Times New Roman" w:cs="Times New Roman"/>
                <w:sz w:val="24"/>
                <w:szCs w:val="24"/>
              </w:rPr>
              <w:t>сентябрь</w:t>
            </w:r>
          </w:p>
        </w:tc>
        <w:tc>
          <w:tcPr>
            <w:tcW w:w="2891" w:type="dxa"/>
          </w:tcPr>
          <w:p w:rsidR="009C02C1" w:rsidRPr="00F51296" w:rsidRDefault="009C02C1" w:rsidP="00256D96">
            <w:pPr>
              <w:rPr>
                <w:rFonts w:ascii="Times New Roman" w:hAnsi="Times New Roman" w:cs="Times New Roman"/>
                <w:sz w:val="24"/>
                <w:szCs w:val="24"/>
              </w:rPr>
            </w:pPr>
            <w:r>
              <w:rPr>
                <w:rFonts w:ascii="Times New Roman" w:hAnsi="Times New Roman" w:cs="Times New Roman"/>
                <w:sz w:val="24"/>
                <w:szCs w:val="24"/>
              </w:rPr>
              <w:t>5-9</w:t>
            </w:r>
            <w:r w:rsidRPr="00F51296">
              <w:rPr>
                <w:rFonts w:ascii="Times New Roman" w:hAnsi="Times New Roman" w:cs="Times New Roman"/>
                <w:sz w:val="24"/>
                <w:szCs w:val="24"/>
              </w:rPr>
              <w:t xml:space="preserve"> классы</w:t>
            </w:r>
          </w:p>
        </w:tc>
      </w:tr>
      <w:tr w:rsidR="007C2B12" w:rsidRPr="00F51296" w:rsidTr="009C02C1">
        <w:tc>
          <w:tcPr>
            <w:tcW w:w="613" w:type="dxa"/>
          </w:tcPr>
          <w:p w:rsidR="007C2B12"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4</w:t>
            </w:r>
            <w:r w:rsidR="007C2B12" w:rsidRPr="00F51296">
              <w:rPr>
                <w:rFonts w:ascii="Times New Roman" w:hAnsi="Times New Roman" w:cs="Times New Roman"/>
                <w:sz w:val="24"/>
                <w:szCs w:val="24"/>
              </w:rPr>
              <w:t>.</w:t>
            </w:r>
          </w:p>
        </w:tc>
        <w:tc>
          <w:tcPr>
            <w:tcW w:w="3924"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День учителя. День самоуправления.</w:t>
            </w:r>
          </w:p>
        </w:tc>
        <w:tc>
          <w:tcPr>
            <w:tcW w:w="2143"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 xml:space="preserve">5 октября </w:t>
            </w:r>
          </w:p>
        </w:tc>
        <w:tc>
          <w:tcPr>
            <w:tcW w:w="2891" w:type="dxa"/>
          </w:tcPr>
          <w:p w:rsidR="007C2B12" w:rsidRPr="00F51296" w:rsidRDefault="007C2B12" w:rsidP="009C02C1">
            <w:pPr>
              <w:rPr>
                <w:rFonts w:ascii="Times New Roman" w:hAnsi="Times New Roman" w:cs="Times New Roman"/>
                <w:sz w:val="24"/>
                <w:szCs w:val="24"/>
              </w:rPr>
            </w:pPr>
            <w:r w:rsidRPr="00F51296">
              <w:rPr>
                <w:rFonts w:ascii="Times New Roman" w:hAnsi="Times New Roman" w:cs="Times New Roman"/>
                <w:sz w:val="24"/>
                <w:szCs w:val="24"/>
              </w:rPr>
              <w:t>1-</w:t>
            </w:r>
            <w:r w:rsidR="009C02C1">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7C2B12" w:rsidRPr="00F51296" w:rsidTr="009C02C1">
        <w:tc>
          <w:tcPr>
            <w:tcW w:w="613" w:type="dxa"/>
          </w:tcPr>
          <w:p w:rsidR="007C2B12"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5</w:t>
            </w:r>
            <w:r w:rsidR="007C2B12" w:rsidRPr="00F51296">
              <w:rPr>
                <w:rFonts w:ascii="Times New Roman" w:hAnsi="Times New Roman" w:cs="Times New Roman"/>
                <w:sz w:val="24"/>
                <w:szCs w:val="24"/>
              </w:rPr>
              <w:t>.</w:t>
            </w:r>
          </w:p>
        </w:tc>
        <w:tc>
          <w:tcPr>
            <w:tcW w:w="3924"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Праздники и вечера «Золотая осень».</w:t>
            </w:r>
          </w:p>
        </w:tc>
        <w:tc>
          <w:tcPr>
            <w:tcW w:w="2143"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октябрь</w:t>
            </w:r>
          </w:p>
        </w:tc>
        <w:tc>
          <w:tcPr>
            <w:tcW w:w="2891" w:type="dxa"/>
          </w:tcPr>
          <w:p w:rsidR="007C2B12" w:rsidRPr="00F51296" w:rsidRDefault="009C02C1" w:rsidP="009C02C1">
            <w:pPr>
              <w:rPr>
                <w:rFonts w:ascii="Times New Roman" w:hAnsi="Times New Roman" w:cs="Times New Roman"/>
                <w:sz w:val="24"/>
                <w:szCs w:val="24"/>
              </w:rPr>
            </w:pPr>
            <w:r>
              <w:rPr>
                <w:rFonts w:ascii="Times New Roman" w:hAnsi="Times New Roman" w:cs="Times New Roman"/>
                <w:sz w:val="24"/>
                <w:szCs w:val="24"/>
              </w:rPr>
              <w:t>5-9</w:t>
            </w:r>
            <w:r w:rsidR="007C2B12" w:rsidRPr="00F51296">
              <w:rPr>
                <w:rFonts w:ascii="Times New Roman" w:hAnsi="Times New Roman" w:cs="Times New Roman"/>
                <w:sz w:val="24"/>
                <w:szCs w:val="24"/>
              </w:rPr>
              <w:t xml:space="preserve"> классы</w:t>
            </w:r>
          </w:p>
        </w:tc>
      </w:tr>
      <w:tr w:rsidR="007C2B12" w:rsidRPr="00F51296" w:rsidTr="009C02C1">
        <w:tc>
          <w:tcPr>
            <w:tcW w:w="613" w:type="dxa"/>
          </w:tcPr>
          <w:p w:rsidR="007C2B12"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6</w:t>
            </w:r>
            <w:r w:rsidR="007C2B12" w:rsidRPr="00F51296">
              <w:rPr>
                <w:rFonts w:ascii="Times New Roman" w:hAnsi="Times New Roman" w:cs="Times New Roman"/>
                <w:sz w:val="24"/>
                <w:szCs w:val="24"/>
              </w:rPr>
              <w:t>.</w:t>
            </w:r>
          </w:p>
        </w:tc>
        <w:tc>
          <w:tcPr>
            <w:tcW w:w="3924"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 xml:space="preserve">Акция «Гражданином быть </w:t>
            </w:r>
            <w:proofErr w:type="gramStart"/>
            <w:r w:rsidRPr="00F51296">
              <w:rPr>
                <w:rFonts w:ascii="Times New Roman" w:hAnsi="Times New Roman" w:cs="Times New Roman"/>
                <w:sz w:val="24"/>
                <w:szCs w:val="24"/>
              </w:rPr>
              <w:t>обязан</w:t>
            </w:r>
            <w:proofErr w:type="gramEnd"/>
            <w:r w:rsidRPr="00F51296">
              <w:rPr>
                <w:rFonts w:ascii="Times New Roman" w:hAnsi="Times New Roman" w:cs="Times New Roman"/>
                <w:sz w:val="24"/>
                <w:szCs w:val="24"/>
              </w:rPr>
              <w:t xml:space="preserve">». </w:t>
            </w:r>
          </w:p>
        </w:tc>
        <w:tc>
          <w:tcPr>
            <w:tcW w:w="2143"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ноябрь</w:t>
            </w:r>
          </w:p>
        </w:tc>
        <w:tc>
          <w:tcPr>
            <w:tcW w:w="2891" w:type="dxa"/>
          </w:tcPr>
          <w:p w:rsidR="007C2B12" w:rsidRPr="00F51296" w:rsidRDefault="009C02C1" w:rsidP="008C56FA">
            <w:pPr>
              <w:rPr>
                <w:rFonts w:ascii="Times New Roman" w:hAnsi="Times New Roman" w:cs="Times New Roman"/>
                <w:sz w:val="24"/>
                <w:szCs w:val="24"/>
              </w:rPr>
            </w:pPr>
            <w:r>
              <w:rPr>
                <w:rFonts w:ascii="Times New Roman" w:hAnsi="Times New Roman" w:cs="Times New Roman"/>
                <w:sz w:val="24"/>
                <w:szCs w:val="24"/>
              </w:rPr>
              <w:t xml:space="preserve">5-9 </w:t>
            </w:r>
            <w:r w:rsidR="007C2B12"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Default="00AE4E18" w:rsidP="008C56FA">
            <w:pPr>
              <w:rPr>
                <w:rFonts w:ascii="Times New Roman" w:hAnsi="Times New Roman" w:cs="Times New Roman"/>
                <w:sz w:val="24"/>
                <w:szCs w:val="24"/>
              </w:rPr>
            </w:pPr>
            <w:r>
              <w:rPr>
                <w:rFonts w:ascii="Times New Roman" w:hAnsi="Times New Roman" w:cs="Times New Roman"/>
                <w:sz w:val="24"/>
                <w:szCs w:val="24"/>
              </w:rPr>
              <w:t>7.</w:t>
            </w:r>
          </w:p>
        </w:tc>
        <w:tc>
          <w:tcPr>
            <w:tcW w:w="3924" w:type="dxa"/>
          </w:tcPr>
          <w:p w:rsidR="00AE4E18"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«День матери»</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декабрь</w:t>
            </w:r>
          </w:p>
        </w:tc>
        <w:tc>
          <w:tcPr>
            <w:tcW w:w="2891" w:type="dxa"/>
          </w:tcPr>
          <w:p w:rsidR="00AE4E18" w:rsidRDefault="00AE4E18" w:rsidP="008C56FA">
            <w:pPr>
              <w:rPr>
                <w:rFonts w:ascii="Times New Roman" w:hAnsi="Times New Roman" w:cs="Times New Roman"/>
                <w:sz w:val="24"/>
                <w:szCs w:val="24"/>
              </w:rPr>
            </w:pPr>
            <w:r>
              <w:rPr>
                <w:rFonts w:ascii="Times New Roman" w:hAnsi="Times New Roman" w:cs="Times New Roman"/>
                <w:sz w:val="24"/>
                <w:szCs w:val="24"/>
              </w:rPr>
              <w:t>1-9 классы</w:t>
            </w:r>
          </w:p>
        </w:tc>
      </w:tr>
      <w:tr w:rsidR="007C2B12" w:rsidRPr="00F51296" w:rsidTr="009C02C1">
        <w:tc>
          <w:tcPr>
            <w:tcW w:w="613" w:type="dxa"/>
          </w:tcPr>
          <w:p w:rsidR="007C2B12"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8</w:t>
            </w:r>
            <w:r w:rsidR="007C2B12" w:rsidRPr="00F51296">
              <w:rPr>
                <w:rFonts w:ascii="Times New Roman" w:hAnsi="Times New Roman" w:cs="Times New Roman"/>
                <w:sz w:val="24"/>
                <w:szCs w:val="24"/>
              </w:rPr>
              <w:t>.</w:t>
            </w:r>
          </w:p>
        </w:tc>
        <w:tc>
          <w:tcPr>
            <w:tcW w:w="3924"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Новогодние праздники.</w:t>
            </w:r>
          </w:p>
        </w:tc>
        <w:tc>
          <w:tcPr>
            <w:tcW w:w="2143" w:type="dxa"/>
          </w:tcPr>
          <w:p w:rsidR="007C2B12" w:rsidRPr="00F51296" w:rsidRDefault="007C2B12" w:rsidP="008C56FA">
            <w:pPr>
              <w:rPr>
                <w:rFonts w:ascii="Times New Roman" w:hAnsi="Times New Roman" w:cs="Times New Roman"/>
                <w:sz w:val="24"/>
                <w:szCs w:val="24"/>
              </w:rPr>
            </w:pPr>
            <w:r w:rsidRPr="00F51296">
              <w:rPr>
                <w:rFonts w:ascii="Times New Roman" w:hAnsi="Times New Roman" w:cs="Times New Roman"/>
                <w:sz w:val="24"/>
                <w:szCs w:val="24"/>
              </w:rPr>
              <w:t>декабрь</w:t>
            </w:r>
          </w:p>
        </w:tc>
        <w:tc>
          <w:tcPr>
            <w:tcW w:w="2891" w:type="dxa"/>
          </w:tcPr>
          <w:p w:rsidR="007C2B12" w:rsidRPr="00F51296" w:rsidRDefault="007C2B12" w:rsidP="009C02C1">
            <w:pPr>
              <w:rPr>
                <w:rFonts w:ascii="Times New Roman" w:hAnsi="Times New Roman" w:cs="Times New Roman"/>
                <w:sz w:val="24"/>
                <w:szCs w:val="24"/>
              </w:rPr>
            </w:pPr>
            <w:r w:rsidRPr="00F51296">
              <w:rPr>
                <w:rFonts w:ascii="Times New Roman" w:hAnsi="Times New Roman" w:cs="Times New Roman"/>
                <w:sz w:val="24"/>
                <w:szCs w:val="24"/>
              </w:rPr>
              <w:t>1-</w:t>
            </w:r>
            <w:r w:rsidR="009C02C1">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9D6E58">
            <w:pPr>
              <w:rPr>
                <w:rFonts w:ascii="Times New Roman" w:hAnsi="Times New Roman" w:cs="Times New Roman"/>
                <w:sz w:val="24"/>
                <w:szCs w:val="24"/>
              </w:rPr>
            </w:pPr>
            <w:r>
              <w:rPr>
                <w:rFonts w:ascii="Times New Roman" w:hAnsi="Times New Roman" w:cs="Times New Roman"/>
                <w:sz w:val="24"/>
                <w:szCs w:val="24"/>
              </w:rPr>
              <w:t>9</w:t>
            </w:r>
            <w:r w:rsidRPr="00F51296">
              <w:rPr>
                <w:rFonts w:ascii="Times New Roman" w:hAnsi="Times New Roman" w:cs="Times New Roman"/>
                <w:sz w:val="24"/>
                <w:szCs w:val="24"/>
              </w:rPr>
              <w:t>.</w:t>
            </w:r>
          </w:p>
        </w:tc>
        <w:tc>
          <w:tcPr>
            <w:tcW w:w="3924" w:type="dxa"/>
          </w:tcPr>
          <w:p w:rsidR="00AE4E18" w:rsidRPr="00F51296" w:rsidRDefault="00AE4E18" w:rsidP="006B66F6">
            <w:pPr>
              <w:rPr>
                <w:rFonts w:ascii="Times New Roman" w:hAnsi="Times New Roman" w:cs="Times New Roman"/>
                <w:sz w:val="24"/>
                <w:szCs w:val="24"/>
              </w:rPr>
            </w:pPr>
            <w:r w:rsidRPr="00F51296">
              <w:rPr>
                <w:rFonts w:ascii="Times New Roman" w:hAnsi="Times New Roman" w:cs="Times New Roman"/>
                <w:sz w:val="24"/>
                <w:szCs w:val="24"/>
              </w:rPr>
              <w:t xml:space="preserve">День освобождения </w:t>
            </w:r>
            <w:r w:rsidR="006B66F6">
              <w:rPr>
                <w:rFonts w:ascii="Times New Roman" w:hAnsi="Times New Roman" w:cs="Times New Roman"/>
                <w:sz w:val="24"/>
                <w:szCs w:val="24"/>
              </w:rPr>
              <w:t>хутора</w:t>
            </w:r>
            <w:r w:rsidRPr="00F51296">
              <w:rPr>
                <w:rFonts w:ascii="Times New Roman" w:hAnsi="Times New Roman" w:cs="Times New Roman"/>
                <w:sz w:val="24"/>
                <w:szCs w:val="24"/>
              </w:rPr>
              <w:t>.</w:t>
            </w:r>
          </w:p>
        </w:tc>
        <w:tc>
          <w:tcPr>
            <w:tcW w:w="2143" w:type="dxa"/>
          </w:tcPr>
          <w:p w:rsidR="00AE4E18" w:rsidRPr="00F51296" w:rsidRDefault="00AE4E18" w:rsidP="009D6E58">
            <w:pPr>
              <w:rPr>
                <w:rFonts w:ascii="Times New Roman" w:hAnsi="Times New Roman" w:cs="Times New Roman"/>
                <w:sz w:val="24"/>
                <w:szCs w:val="24"/>
              </w:rPr>
            </w:pPr>
            <w:r>
              <w:rPr>
                <w:rFonts w:ascii="Times New Roman" w:hAnsi="Times New Roman" w:cs="Times New Roman"/>
                <w:sz w:val="24"/>
                <w:szCs w:val="24"/>
              </w:rPr>
              <w:t>январь</w:t>
            </w:r>
          </w:p>
        </w:tc>
        <w:tc>
          <w:tcPr>
            <w:tcW w:w="2891" w:type="dxa"/>
          </w:tcPr>
          <w:p w:rsidR="00AE4E18" w:rsidRPr="00F51296" w:rsidRDefault="00AE4E18" w:rsidP="00AE4E18">
            <w:pPr>
              <w:rPr>
                <w:rFonts w:ascii="Times New Roman" w:hAnsi="Times New Roman" w:cs="Times New Roman"/>
                <w:sz w:val="24"/>
                <w:szCs w:val="24"/>
              </w:rPr>
            </w:pPr>
            <w:r w:rsidRPr="00F51296">
              <w:rPr>
                <w:rFonts w:ascii="Times New Roman" w:hAnsi="Times New Roman" w:cs="Times New Roman"/>
                <w:sz w:val="24"/>
                <w:szCs w:val="24"/>
              </w:rPr>
              <w:t>1-</w:t>
            </w:r>
            <w:r>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10</w:t>
            </w:r>
          </w:p>
        </w:tc>
        <w:tc>
          <w:tcPr>
            <w:tcW w:w="3924" w:type="dxa"/>
          </w:tcPr>
          <w:p w:rsidR="00AE4E18"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Вывод войск из Афганистана</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февраль</w:t>
            </w:r>
          </w:p>
        </w:tc>
        <w:tc>
          <w:tcPr>
            <w:tcW w:w="2891" w:type="dxa"/>
          </w:tcPr>
          <w:p w:rsidR="00AE4E18"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 xml:space="preserve">5-9 </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1</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Месячник оборонно-массовой работы.</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февраль</w:t>
            </w:r>
          </w:p>
        </w:tc>
        <w:tc>
          <w:tcPr>
            <w:tcW w:w="2891" w:type="dxa"/>
          </w:tcPr>
          <w:p w:rsidR="00AE4E18" w:rsidRPr="00F51296" w:rsidRDefault="00AE4E18" w:rsidP="00AE4E18">
            <w:pPr>
              <w:rPr>
                <w:rFonts w:ascii="Times New Roman" w:hAnsi="Times New Roman" w:cs="Times New Roman"/>
                <w:sz w:val="24"/>
                <w:szCs w:val="24"/>
              </w:rPr>
            </w:pPr>
            <w:r w:rsidRPr="00F51296">
              <w:rPr>
                <w:rFonts w:ascii="Times New Roman" w:hAnsi="Times New Roman" w:cs="Times New Roman"/>
                <w:sz w:val="24"/>
                <w:szCs w:val="24"/>
              </w:rPr>
              <w:t>1-</w:t>
            </w:r>
            <w:r>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2</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Соревнования «Готов к защите Родины».</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февраль</w:t>
            </w:r>
          </w:p>
        </w:tc>
        <w:tc>
          <w:tcPr>
            <w:tcW w:w="2891" w:type="dxa"/>
          </w:tcPr>
          <w:p w:rsidR="00AE4E18" w:rsidRPr="00F51296" w:rsidRDefault="00AE4E18" w:rsidP="008C56FA">
            <w:pPr>
              <w:rPr>
                <w:rFonts w:ascii="Times New Roman" w:hAnsi="Times New Roman" w:cs="Times New Roman"/>
                <w:sz w:val="24"/>
                <w:szCs w:val="24"/>
              </w:rPr>
            </w:pPr>
            <w:r>
              <w:rPr>
                <w:rFonts w:ascii="Times New Roman" w:hAnsi="Times New Roman" w:cs="Times New Roman"/>
                <w:sz w:val="24"/>
                <w:szCs w:val="24"/>
              </w:rPr>
              <w:t>5-9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3</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«Вперед, мальчишки!».</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февраль</w:t>
            </w:r>
          </w:p>
        </w:tc>
        <w:tc>
          <w:tcPr>
            <w:tcW w:w="2891" w:type="dxa"/>
          </w:tcPr>
          <w:p w:rsidR="00AE4E18" w:rsidRPr="00F51296" w:rsidRDefault="00AE4E18" w:rsidP="00AE4E18">
            <w:pPr>
              <w:rPr>
                <w:rFonts w:ascii="Times New Roman" w:hAnsi="Times New Roman" w:cs="Times New Roman"/>
                <w:sz w:val="24"/>
                <w:szCs w:val="24"/>
              </w:rPr>
            </w:pPr>
            <w:r w:rsidRPr="00F51296">
              <w:rPr>
                <w:rFonts w:ascii="Times New Roman" w:hAnsi="Times New Roman" w:cs="Times New Roman"/>
                <w:sz w:val="24"/>
                <w:szCs w:val="24"/>
              </w:rPr>
              <w:t>1-</w:t>
            </w:r>
            <w:r>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4</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День Святого Валентина.</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14 февраля</w:t>
            </w:r>
          </w:p>
        </w:tc>
        <w:tc>
          <w:tcPr>
            <w:tcW w:w="2891" w:type="dxa"/>
          </w:tcPr>
          <w:p w:rsidR="00AE4E18" w:rsidRPr="00F51296" w:rsidRDefault="00AE4E18" w:rsidP="00AE4E18">
            <w:pPr>
              <w:rPr>
                <w:rFonts w:ascii="Times New Roman" w:hAnsi="Times New Roman" w:cs="Times New Roman"/>
                <w:sz w:val="24"/>
                <w:szCs w:val="24"/>
              </w:rPr>
            </w:pPr>
            <w:r w:rsidRPr="00F51296">
              <w:rPr>
                <w:rFonts w:ascii="Times New Roman" w:hAnsi="Times New Roman" w:cs="Times New Roman"/>
                <w:sz w:val="24"/>
                <w:szCs w:val="24"/>
              </w:rPr>
              <w:t>5-</w:t>
            </w:r>
            <w:r>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15</w:t>
            </w:r>
            <w:r w:rsidR="00AE4E18" w:rsidRPr="00F51296">
              <w:rPr>
                <w:rFonts w:ascii="Times New Roman" w:hAnsi="Times New Roman" w:cs="Times New Roman"/>
                <w:sz w:val="24"/>
                <w:szCs w:val="24"/>
              </w:rPr>
              <w:t>.</w:t>
            </w:r>
          </w:p>
        </w:tc>
        <w:tc>
          <w:tcPr>
            <w:tcW w:w="3924"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Женский день</w:t>
            </w:r>
          </w:p>
        </w:tc>
        <w:tc>
          <w:tcPr>
            <w:tcW w:w="2143" w:type="dxa"/>
          </w:tcPr>
          <w:p w:rsidR="00AE4E18" w:rsidRPr="00F51296" w:rsidRDefault="000F6CFF" w:rsidP="008C56FA">
            <w:pPr>
              <w:rPr>
                <w:rFonts w:ascii="Times New Roman" w:hAnsi="Times New Roman" w:cs="Times New Roman"/>
                <w:sz w:val="24"/>
                <w:szCs w:val="24"/>
              </w:rPr>
            </w:pPr>
            <w:r w:rsidRPr="00F51296">
              <w:rPr>
                <w:rFonts w:ascii="Times New Roman" w:hAnsi="Times New Roman" w:cs="Times New Roman"/>
                <w:sz w:val="24"/>
                <w:szCs w:val="24"/>
              </w:rPr>
              <w:t>М</w:t>
            </w:r>
            <w:r w:rsidR="00AE4E18" w:rsidRPr="00F51296">
              <w:rPr>
                <w:rFonts w:ascii="Times New Roman" w:hAnsi="Times New Roman" w:cs="Times New Roman"/>
                <w:sz w:val="24"/>
                <w:szCs w:val="24"/>
              </w:rPr>
              <w:t>арт</w:t>
            </w:r>
          </w:p>
        </w:tc>
        <w:tc>
          <w:tcPr>
            <w:tcW w:w="2891"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16</w:t>
            </w:r>
            <w:r w:rsidR="00AE4E18"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День здоровья.</w:t>
            </w:r>
          </w:p>
        </w:tc>
        <w:tc>
          <w:tcPr>
            <w:tcW w:w="214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апрел</w:t>
            </w:r>
            <w:r w:rsidR="000F6CFF">
              <w:rPr>
                <w:rFonts w:ascii="Times New Roman" w:hAnsi="Times New Roman" w:cs="Times New Roman"/>
                <w:sz w:val="24"/>
                <w:szCs w:val="24"/>
              </w:rPr>
              <w:t>ь</w:t>
            </w:r>
          </w:p>
        </w:tc>
        <w:tc>
          <w:tcPr>
            <w:tcW w:w="2891"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17</w:t>
            </w:r>
            <w:r w:rsidR="00AE4E18"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День Земли.</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апрель</w:t>
            </w:r>
          </w:p>
        </w:tc>
        <w:tc>
          <w:tcPr>
            <w:tcW w:w="2891"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1-9 классы</w:t>
            </w:r>
          </w:p>
        </w:tc>
      </w:tr>
      <w:tr w:rsidR="00AE4E18" w:rsidRPr="00F51296" w:rsidTr="009C02C1">
        <w:tc>
          <w:tcPr>
            <w:tcW w:w="613"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18</w:t>
            </w:r>
            <w:r w:rsidR="00AE4E18"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Операция «</w:t>
            </w:r>
            <w:proofErr w:type="spellStart"/>
            <w:r w:rsidRPr="00F51296">
              <w:rPr>
                <w:rFonts w:ascii="Times New Roman" w:hAnsi="Times New Roman" w:cs="Times New Roman"/>
                <w:sz w:val="24"/>
                <w:szCs w:val="24"/>
              </w:rPr>
              <w:t>Чистодвор</w:t>
            </w:r>
            <w:proofErr w:type="spellEnd"/>
            <w:r w:rsidRPr="00F51296">
              <w:rPr>
                <w:rFonts w:ascii="Times New Roman" w:hAnsi="Times New Roman" w:cs="Times New Roman"/>
                <w:sz w:val="24"/>
                <w:szCs w:val="24"/>
              </w:rPr>
              <w:t>».</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апрель</w:t>
            </w:r>
          </w:p>
        </w:tc>
        <w:tc>
          <w:tcPr>
            <w:tcW w:w="2891"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4-</w:t>
            </w:r>
            <w:r w:rsidR="000F6CFF">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19</w:t>
            </w:r>
            <w:r w:rsidR="00AE4E18"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Вахта Памяти.</w:t>
            </w:r>
          </w:p>
        </w:tc>
        <w:tc>
          <w:tcPr>
            <w:tcW w:w="2143" w:type="dxa"/>
          </w:tcPr>
          <w:p w:rsidR="00AE4E18" w:rsidRPr="00F51296" w:rsidRDefault="000F6CFF" w:rsidP="008C56FA">
            <w:pPr>
              <w:rPr>
                <w:rFonts w:ascii="Times New Roman" w:hAnsi="Times New Roman" w:cs="Times New Roman"/>
                <w:sz w:val="24"/>
                <w:szCs w:val="24"/>
              </w:rPr>
            </w:pPr>
            <w:r w:rsidRPr="00F51296">
              <w:rPr>
                <w:rFonts w:ascii="Times New Roman" w:hAnsi="Times New Roman" w:cs="Times New Roman"/>
                <w:sz w:val="24"/>
                <w:szCs w:val="24"/>
              </w:rPr>
              <w:t>М</w:t>
            </w:r>
            <w:r w:rsidR="00AE4E18" w:rsidRPr="00F51296">
              <w:rPr>
                <w:rFonts w:ascii="Times New Roman" w:hAnsi="Times New Roman" w:cs="Times New Roman"/>
                <w:sz w:val="24"/>
                <w:szCs w:val="24"/>
              </w:rPr>
              <w:t>ай</w:t>
            </w:r>
          </w:p>
        </w:tc>
        <w:tc>
          <w:tcPr>
            <w:tcW w:w="2891"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2</w:t>
            </w:r>
            <w:r w:rsidR="000F6CFF">
              <w:rPr>
                <w:rFonts w:ascii="Times New Roman" w:hAnsi="Times New Roman" w:cs="Times New Roman"/>
                <w:sz w:val="24"/>
                <w:szCs w:val="24"/>
              </w:rPr>
              <w:t>0</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Последний звонок.</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25 мая</w:t>
            </w:r>
          </w:p>
        </w:tc>
        <w:tc>
          <w:tcPr>
            <w:tcW w:w="2891"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2</w:t>
            </w:r>
            <w:r w:rsidR="000F6CFF">
              <w:rPr>
                <w:rFonts w:ascii="Times New Roman" w:hAnsi="Times New Roman" w:cs="Times New Roman"/>
                <w:sz w:val="24"/>
                <w:szCs w:val="24"/>
              </w:rPr>
              <w:t>1</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День защиты детей. Здравствуй, лето!</w:t>
            </w:r>
          </w:p>
        </w:tc>
        <w:tc>
          <w:tcPr>
            <w:tcW w:w="2143"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1 июня</w:t>
            </w:r>
          </w:p>
        </w:tc>
        <w:tc>
          <w:tcPr>
            <w:tcW w:w="2891"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1-</w:t>
            </w:r>
            <w:r w:rsidR="000F6CFF">
              <w:rPr>
                <w:rFonts w:ascii="Times New Roman" w:hAnsi="Times New Roman" w:cs="Times New Roman"/>
                <w:sz w:val="24"/>
                <w:szCs w:val="24"/>
              </w:rPr>
              <w:t>9</w:t>
            </w:r>
            <w:r w:rsidRPr="00F51296">
              <w:rPr>
                <w:rFonts w:ascii="Times New Roman" w:hAnsi="Times New Roman" w:cs="Times New Roman"/>
                <w:sz w:val="24"/>
                <w:szCs w:val="24"/>
              </w:rPr>
              <w:t xml:space="preserve">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t>2</w:t>
            </w:r>
            <w:r w:rsidR="000F6CFF">
              <w:rPr>
                <w:rFonts w:ascii="Times New Roman" w:hAnsi="Times New Roman" w:cs="Times New Roman"/>
                <w:sz w:val="24"/>
                <w:szCs w:val="24"/>
              </w:rPr>
              <w:t>2</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 xml:space="preserve">Торжественное вручение </w:t>
            </w:r>
            <w:r w:rsidRPr="00F51296">
              <w:rPr>
                <w:rFonts w:ascii="Times New Roman" w:hAnsi="Times New Roman" w:cs="Times New Roman"/>
                <w:sz w:val="24"/>
                <w:szCs w:val="24"/>
              </w:rPr>
              <w:lastRenderedPageBreak/>
              <w:t xml:space="preserve">аттестатов 9 </w:t>
            </w:r>
            <w:proofErr w:type="spellStart"/>
            <w:r w:rsidRPr="00F51296">
              <w:rPr>
                <w:rFonts w:ascii="Times New Roman" w:hAnsi="Times New Roman" w:cs="Times New Roman"/>
                <w:sz w:val="24"/>
                <w:szCs w:val="24"/>
              </w:rPr>
              <w:t>кл</w:t>
            </w:r>
            <w:proofErr w:type="spellEnd"/>
            <w:r w:rsidRPr="00F51296">
              <w:rPr>
                <w:rFonts w:ascii="Times New Roman" w:hAnsi="Times New Roman" w:cs="Times New Roman"/>
                <w:sz w:val="24"/>
                <w:szCs w:val="24"/>
              </w:rPr>
              <w:t>.</w:t>
            </w:r>
          </w:p>
        </w:tc>
        <w:tc>
          <w:tcPr>
            <w:tcW w:w="2143" w:type="dxa"/>
          </w:tcPr>
          <w:p w:rsidR="00AE4E18" w:rsidRPr="00F51296" w:rsidRDefault="000F6CFF" w:rsidP="008C56FA">
            <w:pPr>
              <w:rPr>
                <w:rFonts w:ascii="Times New Roman" w:hAnsi="Times New Roman" w:cs="Times New Roman"/>
                <w:sz w:val="24"/>
                <w:szCs w:val="24"/>
              </w:rPr>
            </w:pPr>
            <w:r w:rsidRPr="00F51296">
              <w:rPr>
                <w:rFonts w:ascii="Times New Roman" w:hAnsi="Times New Roman" w:cs="Times New Roman"/>
                <w:sz w:val="24"/>
                <w:szCs w:val="24"/>
              </w:rPr>
              <w:lastRenderedPageBreak/>
              <w:t>И</w:t>
            </w:r>
            <w:r w:rsidR="00AE4E18" w:rsidRPr="00F51296">
              <w:rPr>
                <w:rFonts w:ascii="Times New Roman" w:hAnsi="Times New Roman" w:cs="Times New Roman"/>
                <w:sz w:val="24"/>
                <w:szCs w:val="24"/>
              </w:rPr>
              <w:t>юнь</w:t>
            </w:r>
          </w:p>
        </w:tc>
        <w:tc>
          <w:tcPr>
            <w:tcW w:w="2891"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9 классы</w:t>
            </w:r>
          </w:p>
        </w:tc>
      </w:tr>
      <w:tr w:rsidR="00AE4E18" w:rsidRPr="00F51296" w:rsidTr="009C02C1">
        <w:tc>
          <w:tcPr>
            <w:tcW w:w="613" w:type="dxa"/>
          </w:tcPr>
          <w:p w:rsidR="00AE4E18" w:rsidRPr="00F51296" w:rsidRDefault="00AE4E18" w:rsidP="000F6CFF">
            <w:pPr>
              <w:rPr>
                <w:rFonts w:ascii="Times New Roman" w:hAnsi="Times New Roman" w:cs="Times New Roman"/>
                <w:sz w:val="24"/>
                <w:szCs w:val="24"/>
              </w:rPr>
            </w:pPr>
            <w:r w:rsidRPr="00F51296">
              <w:rPr>
                <w:rFonts w:ascii="Times New Roman" w:hAnsi="Times New Roman" w:cs="Times New Roman"/>
                <w:sz w:val="24"/>
                <w:szCs w:val="24"/>
              </w:rPr>
              <w:lastRenderedPageBreak/>
              <w:t>2</w:t>
            </w:r>
            <w:r w:rsidR="000F6CFF">
              <w:rPr>
                <w:rFonts w:ascii="Times New Roman" w:hAnsi="Times New Roman" w:cs="Times New Roman"/>
                <w:sz w:val="24"/>
                <w:szCs w:val="24"/>
              </w:rPr>
              <w:t>3</w:t>
            </w:r>
            <w:r w:rsidRPr="00F51296">
              <w:rPr>
                <w:rFonts w:ascii="Times New Roman" w:hAnsi="Times New Roman" w:cs="Times New Roman"/>
                <w:sz w:val="24"/>
                <w:szCs w:val="24"/>
              </w:rPr>
              <w:t>.</w:t>
            </w: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Выпускной бал.</w:t>
            </w:r>
          </w:p>
        </w:tc>
        <w:tc>
          <w:tcPr>
            <w:tcW w:w="2143" w:type="dxa"/>
          </w:tcPr>
          <w:p w:rsidR="00AE4E18" w:rsidRPr="00F51296" w:rsidRDefault="000F6CFF" w:rsidP="008C56FA">
            <w:pPr>
              <w:rPr>
                <w:rFonts w:ascii="Times New Roman" w:hAnsi="Times New Roman" w:cs="Times New Roman"/>
                <w:sz w:val="24"/>
                <w:szCs w:val="24"/>
              </w:rPr>
            </w:pPr>
            <w:r w:rsidRPr="00F51296">
              <w:rPr>
                <w:rFonts w:ascii="Times New Roman" w:hAnsi="Times New Roman" w:cs="Times New Roman"/>
                <w:sz w:val="24"/>
                <w:szCs w:val="24"/>
              </w:rPr>
              <w:t>И</w:t>
            </w:r>
            <w:r w:rsidR="00AE4E18" w:rsidRPr="00F51296">
              <w:rPr>
                <w:rFonts w:ascii="Times New Roman" w:hAnsi="Times New Roman" w:cs="Times New Roman"/>
                <w:sz w:val="24"/>
                <w:szCs w:val="24"/>
              </w:rPr>
              <w:t>юнь</w:t>
            </w:r>
          </w:p>
        </w:tc>
        <w:tc>
          <w:tcPr>
            <w:tcW w:w="2891"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9</w:t>
            </w:r>
            <w:r w:rsidR="00AE4E18" w:rsidRPr="00F51296">
              <w:rPr>
                <w:rFonts w:ascii="Times New Roman" w:hAnsi="Times New Roman" w:cs="Times New Roman"/>
                <w:sz w:val="24"/>
                <w:szCs w:val="24"/>
              </w:rPr>
              <w:t xml:space="preserve"> классы</w:t>
            </w:r>
          </w:p>
        </w:tc>
      </w:tr>
      <w:tr w:rsidR="00AE4E18" w:rsidRPr="00F51296" w:rsidTr="009C02C1">
        <w:trPr>
          <w:trHeight w:val="680"/>
        </w:trPr>
        <w:tc>
          <w:tcPr>
            <w:tcW w:w="613" w:type="dxa"/>
          </w:tcPr>
          <w:p w:rsidR="00AE4E18" w:rsidRPr="00F51296" w:rsidRDefault="000F6CFF" w:rsidP="008C56FA">
            <w:pPr>
              <w:rPr>
                <w:rFonts w:ascii="Times New Roman" w:hAnsi="Times New Roman" w:cs="Times New Roman"/>
                <w:sz w:val="24"/>
                <w:szCs w:val="24"/>
              </w:rPr>
            </w:pPr>
            <w:r>
              <w:rPr>
                <w:rFonts w:ascii="Times New Roman" w:hAnsi="Times New Roman" w:cs="Times New Roman"/>
                <w:sz w:val="24"/>
                <w:szCs w:val="24"/>
              </w:rPr>
              <w:t>24</w:t>
            </w:r>
          </w:p>
          <w:p w:rsidR="00AE4E18" w:rsidRPr="00F51296" w:rsidRDefault="00AE4E18" w:rsidP="008C56FA">
            <w:pPr>
              <w:rPr>
                <w:rFonts w:ascii="Times New Roman" w:hAnsi="Times New Roman" w:cs="Times New Roman"/>
                <w:sz w:val="24"/>
                <w:szCs w:val="24"/>
              </w:rPr>
            </w:pPr>
          </w:p>
        </w:tc>
        <w:tc>
          <w:tcPr>
            <w:tcW w:w="3924" w:type="dxa"/>
          </w:tcPr>
          <w:p w:rsidR="00AE4E18" w:rsidRPr="00F51296" w:rsidRDefault="00AE4E18" w:rsidP="008C56FA">
            <w:pPr>
              <w:rPr>
                <w:rFonts w:ascii="Times New Roman" w:hAnsi="Times New Roman" w:cs="Times New Roman"/>
                <w:sz w:val="24"/>
                <w:szCs w:val="24"/>
              </w:rPr>
            </w:pPr>
            <w:r w:rsidRPr="00F51296">
              <w:rPr>
                <w:rFonts w:ascii="Times New Roman" w:hAnsi="Times New Roman" w:cs="Times New Roman"/>
                <w:sz w:val="24"/>
                <w:szCs w:val="24"/>
              </w:rPr>
              <w:t>Открытие и закрытие лагеря с дневным пребыванием.</w:t>
            </w:r>
          </w:p>
        </w:tc>
        <w:tc>
          <w:tcPr>
            <w:tcW w:w="2143" w:type="dxa"/>
          </w:tcPr>
          <w:p w:rsidR="00AE4E18" w:rsidRPr="00F51296" w:rsidRDefault="000F6CFF" w:rsidP="000F6CFF">
            <w:pPr>
              <w:rPr>
                <w:rFonts w:ascii="Times New Roman" w:hAnsi="Times New Roman" w:cs="Times New Roman"/>
                <w:sz w:val="24"/>
                <w:szCs w:val="24"/>
              </w:rPr>
            </w:pPr>
            <w:r w:rsidRPr="00F51296">
              <w:rPr>
                <w:rFonts w:ascii="Times New Roman" w:hAnsi="Times New Roman" w:cs="Times New Roman"/>
                <w:sz w:val="24"/>
                <w:szCs w:val="24"/>
              </w:rPr>
              <w:t>И</w:t>
            </w:r>
            <w:r w:rsidR="00AE4E18" w:rsidRPr="00F51296">
              <w:rPr>
                <w:rFonts w:ascii="Times New Roman" w:hAnsi="Times New Roman" w:cs="Times New Roman"/>
                <w:sz w:val="24"/>
                <w:szCs w:val="24"/>
              </w:rPr>
              <w:t>юнь</w:t>
            </w:r>
          </w:p>
        </w:tc>
        <w:tc>
          <w:tcPr>
            <w:tcW w:w="2891" w:type="dxa"/>
          </w:tcPr>
          <w:p w:rsidR="00AE4E18" w:rsidRPr="00F51296" w:rsidRDefault="00AE4E18" w:rsidP="006B66F6">
            <w:pPr>
              <w:rPr>
                <w:rFonts w:ascii="Times New Roman" w:hAnsi="Times New Roman" w:cs="Times New Roman"/>
                <w:sz w:val="24"/>
                <w:szCs w:val="24"/>
              </w:rPr>
            </w:pPr>
            <w:r w:rsidRPr="00F51296">
              <w:rPr>
                <w:rFonts w:ascii="Times New Roman" w:hAnsi="Times New Roman" w:cs="Times New Roman"/>
                <w:sz w:val="24"/>
                <w:szCs w:val="24"/>
              </w:rPr>
              <w:t>1-</w:t>
            </w:r>
            <w:r w:rsidR="006B66F6">
              <w:rPr>
                <w:rFonts w:ascii="Times New Roman" w:hAnsi="Times New Roman" w:cs="Times New Roman"/>
                <w:sz w:val="24"/>
                <w:szCs w:val="24"/>
              </w:rPr>
              <w:t>8</w:t>
            </w:r>
            <w:r w:rsidRPr="00F51296">
              <w:rPr>
                <w:rFonts w:ascii="Times New Roman" w:hAnsi="Times New Roman" w:cs="Times New Roman"/>
                <w:sz w:val="24"/>
                <w:szCs w:val="24"/>
              </w:rPr>
              <w:t xml:space="preserve"> классы</w:t>
            </w:r>
          </w:p>
        </w:tc>
      </w:tr>
    </w:tbl>
    <w:p w:rsidR="007C2B12" w:rsidRDefault="007C2B12" w:rsidP="007C2B12">
      <w:pPr>
        <w:spacing w:line="200" w:lineRule="atLeast"/>
        <w:ind w:left="0" w:firstLine="855"/>
        <w:rPr>
          <w:rFonts w:ascii="Times New Roman" w:hAnsi="Times New Roman"/>
          <w:sz w:val="24"/>
          <w:szCs w:val="24"/>
        </w:rPr>
      </w:pPr>
    </w:p>
    <w:p w:rsidR="007C2B12" w:rsidRPr="00A32A8B" w:rsidRDefault="007C2B12" w:rsidP="000F6CFF">
      <w:pPr>
        <w:spacing w:line="200" w:lineRule="atLeast"/>
        <w:ind w:left="0"/>
        <w:rPr>
          <w:rFonts w:ascii="Times New Roman" w:hAnsi="Times New Roman"/>
          <w:b/>
          <w:bCs/>
          <w:sz w:val="24"/>
          <w:szCs w:val="24"/>
          <w:u w:val="single"/>
        </w:rPr>
      </w:pPr>
      <w:r w:rsidRPr="00A32A8B">
        <w:rPr>
          <w:rFonts w:ascii="Times New Roman" w:hAnsi="Times New Roman"/>
          <w:b/>
          <w:bCs/>
          <w:sz w:val="24"/>
          <w:szCs w:val="24"/>
          <w:u w:val="single"/>
        </w:rPr>
        <w:t>Задачи мониторинга реализации программы развития</w:t>
      </w:r>
    </w:p>
    <w:p w:rsidR="007C2B12" w:rsidRPr="000F6CFF" w:rsidRDefault="007C2B12" w:rsidP="000F6CFF">
      <w:pPr>
        <w:numPr>
          <w:ilvl w:val="0"/>
          <w:numId w:val="5"/>
        </w:numPr>
        <w:shd w:val="clear" w:color="auto" w:fill="FFFFFF"/>
        <w:spacing w:after="0" w:line="200" w:lineRule="atLeast"/>
        <w:ind w:left="0" w:firstLine="855"/>
        <w:rPr>
          <w:rFonts w:ascii="Times New Roman" w:hAnsi="Times New Roman"/>
          <w:sz w:val="24"/>
          <w:szCs w:val="24"/>
        </w:rPr>
      </w:pPr>
      <w:r>
        <w:rPr>
          <w:rFonts w:ascii="Times New Roman" w:hAnsi="Times New Roman"/>
          <w:sz w:val="24"/>
          <w:szCs w:val="24"/>
        </w:rPr>
        <w:t>определение критериев качества ее реализации;</w:t>
      </w:r>
      <w:r w:rsidR="000F6CFF">
        <w:rPr>
          <w:rFonts w:ascii="Times New Roman" w:hAnsi="Times New Roman"/>
          <w:sz w:val="24"/>
          <w:szCs w:val="24"/>
        </w:rPr>
        <w:t xml:space="preserve"> </w:t>
      </w:r>
      <w:r w:rsidRPr="000F6CFF">
        <w:rPr>
          <w:rFonts w:ascii="Times New Roman" w:hAnsi="Times New Roman"/>
          <w:sz w:val="24"/>
          <w:szCs w:val="24"/>
        </w:rPr>
        <w:t>отбор средств диагностики  достижения ожидаемых результатов;</w:t>
      </w:r>
      <w:r w:rsidR="000F6CFF">
        <w:rPr>
          <w:rFonts w:ascii="Times New Roman" w:hAnsi="Times New Roman"/>
          <w:sz w:val="24"/>
          <w:szCs w:val="24"/>
        </w:rPr>
        <w:t xml:space="preserve"> </w:t>
      </w:r>
      <w:r w:rsidRPr="000F6CFF">
        <w:rPr>
          <w:rFonts w:ascii="Times New Roman" w:hAnsi="Times New Roman"/>
          <w:sz w:val="24"/>
          <w:szCs w:val="24"/>
        </w:rPr>
        <w:t>установление уровня соответствия реальной подготовки школьников принятой «модели выпускника».</w:t>
      </w:r>
    </w:p>
    <w:p w:rsidR="007C2B12" w:rsidRPr="00A32A8B" w:rsidRDefault="007C2B12" w:rsidP="007C2B12">
      <w:pPr>
        <w:shd w:val="clear" w:color="auto" w:fill="FFFFFF"/>
        <w:spacing w:after="0" w:line="200" w:lineRule="atLeast"/>
        <w:ind w:left="0" w:firstLine="855"/>
        <w:jc w:val="center"/>
        <w:rPr>
          <w:rFonts w:ascii="Times New Roman" w:hAnsi="Times New Roman"/>
          <w:b/>
          <w:bCs/>
          <w:iCs/>
          <w:color w:val="000000"/>
          <w:spacing w:val="-3"/>
          <w:sz w:val="24"/>
          <w:szCs w:val="24"/>
        </w:rPr>
      </w:pPr>
      <w:r w:rsidRPr="00A32A8B">
        <w:rPr>
          <w:rFonts w:ascii="Times New Roman" w:hAnsi="Times New Roman"/>
          <w:b/>
          <w:bCs/>
          <w:iCs/>
          <w:color w:val="000000"/>
          <w:spacing w:val="-3"/>
          <w:sz w:val="24"/>
          <w:szCs w:val="24"/>
        </w:rPr>
        <w:t>Система показателей контроля</w:t>
      </w:r>
    </w:p>
    <w:p w:rsidR="007C2B12" w:rsidRDefault="007C2B12" w:rsidP="007C2B12">
      <w:pPr>
        <w:shd w:val="clear" w:color="auto" w:fill="FFFFFF"/>
        <w:spacing w:after="0" w:line="200" w:lineRule="atLeast"/>
        <w:ind w:left="0" w:firstLine="855"/>
        <w:jc w:val="center"/>
        <w:rPr>
          <w:rFonts w:ascii="Times New Roman" w:hAnsi="Times New Roman"/>
          <w:b/>
          <w:bCs/>
          <w:i/>
          <w:iCs/>
          <w:color w:val="000000"/>
          <w:spacing w:val="-3"/>
          <w:sz w:val="24"/>
          <w:szCs w:val="24"/>
        </w:rPr>
      </w:pPr>
    </w:p>
    <w:p w:rsidR="007C2B12" w:rsidRDefault="007C2B12" w:rsidP="007C2B12">
      <w:pPr>
        <w:numPr>
          <w:ilvl w:val="0"/>
          <w:numId w:val="11"/>
        </w:numPr>
        <w:shd w:val="clear" w:color="auto" w:fill="FFFFFF"/>
        <w:tabs>
          <w:tab w:val="left" w:pos="1335"/>
        </w:tabs>
        <w:spacing w:after="0" w:line="200" w:lineRule="atLeast"/>
        <w:ind w:left="0" w:firstLine="855"/>
        <w:rPr>
          <w:rFonts w:ascii="Times New Roman" w:hAnsi="Times New Roman"/>
          <w:color w:val="000000"/>
          <w:spacing w:val="-3"/>
          <w:sz w:val="24"/>
          <w:szCs w:val="24"/>
        </w:rPr>
      </w:pPr>
      <w:proofErr w:type="spellStart"/>
      <w:r>
        <w:rPr>
          <w:rFonts w:ascii="Times New Roman" w:hAnsi="Times New Roman"/>
          <w:color w:val="000000"/>
          <w:spacing w:val="-3"/>
          <w:sz w:val="24"/>
          <w:szCs w:val="24"/>
        </w:rPr>
        <w:t>обученность</w:t>
      </w:r>
      <w:proofErr w:type="spellEnd"/>
      <w:r>
        <w:rPr>
          <w:rFonts w:ascii="Times New Roman" w:hAnsi="Times New Roman"/>
          <w:color w:val="000000"/>
          <w:spacing w:val="-3"/>
          <w:sz w:val="24"/>
          <w:szCs w:val="24"/>
        </w:rPr>
        <w:t xml:space="preserve"> учащихся по отдельным предметам;</w:t>
      </w:r>
    </w:p>
    <w:p w:rsidR="007C2B12" w:rsidRDefault="007C2B12" w:rsidP="007C2B12">
      <w:pPr>
        <w:numPr>
          <w:ilvl w:val="0"/>
          <w:numId w:val="11"/>
        </w:numPr>
        <w:shd w:val="clear" w:color="auto" w:fill="FFFFFF"/>
        <w:tabs>
          <w:tab w:val="left" w:pos="1335"/>
        </w:tabs>
        <w:spacing w:after="0" w:line="200" w:lineRule="atLeast"/>
        <w:ind w:left="0" w:firstLine="855"/>
        <w:rPr>
          <w:rFonts w:ascii="Times New Roman" w:hAnsi="Times New Roman"/>
          <w:color w:val="000000"/>
          <w:spacing w:val="-3"/>
          <w:sz w:val="24"/>
          <w:szCs w:val="24"/>
        </w:rPr>
      </w:pPr>
      <w:proofErr w:type="spellStart"/>
      <w:r>
        <w:rPr>
          <w:rFonts w:ascii="Times New Roman" w:hAnsi="Times New Roman"/>
          <w:color w:val="000000"/>
          <w:spacing w:val="-3"/>
          <w:sz w:val="24"/>
          <w:szCs w:val="24"/>
        </w:rPr>
        <w:t>сформированность</w:t>
      </w:r>
      <w:proofErr w:type="spellEnd"/>
      <w:r w:rsidR="006B66F6">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общеучебных</w:t>
      </w:r>
      <w:proofErr w:type="spellEnd"/>
      <w:r>
        <w:rPr>
          <w:rFonts w:ascii="Times New Roman" w:hAnsi="Times New Roman"/>
          <w:color w:val="000000"/>
          <w:spacing w:val="-3"/>
          <w:sz w:val="24"/>
          <w:szCs w:val="24"/>
        </w:rPr>
        <w:t xml:space="preserve"> умений и навыков;</w:t>
      </w:r>
    </w:p>
    <w:p w:rsidR="007C2B12" w:rsidRDefault="007C2B12" w:rsidP="007C2B12">
      <w:pPr>
        <w:numPr>
          <w:ilvl w:val="0"/>
          <w:numId w:val="11"/>
        </w:numPr>
        <w:shd w:val="clear" w:color="auto" w:fill="FFFFFF"/>
        <w:tabs>
          <w:tab w:val="left" w:pos="1335"/>
        </w:tabs>
        <w:spacing w:after="0" w:line="200" w:lineRule="atLeast"/>
        <w:ind w:left="0" w:firstLine="855"/>
        <w:rPr>
          <w:rFonts w:ascii="Times New Roman" w:hAnsi="Times New Roman"/>
          <w:color w:val="000000"/>
          <w:spacing w:val="-3"/>
          <w:sz w:val="24"/>
          <w:szCs w:val="24"/>
        </w:rPr>
      </w:pPr>
      <w:r>
        <w:rPr>
          <w:rFonts w:ascii="Times New Roman" w:hAnsi="Times New Roman"/>
          <w:color w:val="000000"/>
          <w:spacing w:val="-3"/>
          <w:sz w:val="24"/>
          <w:szCs w:val="24"/>
        </w:rPr>
        <w:t xml:space="preserve">воспитанность </w:t>
      </w:r>
      <w:proofErr w:type="gramStart"/>
      <w:r>
        <w:rPr>
          <w:rFonts w:ascii="Times New Roman" w:hAnsi="Times New Roman"/>
          <w:color w:val="000000"/>
          <w:spacing w:val="-3"/>
          <w:sz w:val="24"/>
          <w:szCs w:val="24"/>
        </w:rPr>
        <w:t>обучающихся</w:t>
      </w:r>
      <w:proofErr w:type="gramEnd"/>
      <w:r>
        <w:rPr>
          <w:rFonts w:ascii="Times New Roman" w:hAnsi="Times New Roman"/>
          <w:color w:val="000000"/>
          <w:spacing w:val="-3"/>
          <w:sz w:val="24"/>
          <w:szCs w:val="24"/>
        </w:rPr>
        <w:t>;</w:t>
      </w:r>
    </w:p>
    <w:p w:rsidR="007C2B12" w:rsidRDefault="007C2B12" w:rsidP="007C2B12">
      <w:pPr>
        <w:numPr>
          <w:ilvl w:val="0"/>
          <w:numId w:val="11"/>
        </w:numPr>
        <w:shd w:val="clear" w:color="auto" w:fill="FFFFFF"/>
        <w:tabs>
          <w:tab w:val="left" w:pos="1335"/>
        </w:tabs>
        <w:spacing w:after="0" w:line="200" w:lineRule="atLeast"/>
        <w:ind w:left="0" w:firstLine="855"/>
        <w:rPr>
          <w:rFonts w:ascii="Times New Roman" w:hAnsi="Times New Roman"/>
          <w:color w:val="000000"/>
          <w:spacing w:val="-4"/>
          <w:sz w:val="24"/>
          <w:szCs w:val="24"/>
        </w:rPr>
      </w:pPr>
      <w:r>
        <w:rPr>
          <w:rFonts w:ascii="Times New Roman" w:hAnsi="Times New Roman"/>
          <w:color w:val="000000"/>
          <w:spacing w:val="-4"/>
          <w:sz w:val="24"/>
          <w:szCs w:val="24"/>
        </w:rPr>
        <w:t xml:space="preserve">состояние здоровья учеников и </w:t>
      </w:r>
      <w:proofErr w:type="spellStart"/>
      <w:r>
        <w:rPr>
          <w:rFonts w:ascii="Times New Roman" w:hAnsi="Times New Roman"/>
          <w:color w:val="000000"/>
          <w:spacing w:val="-4"/>
          <w:sz w:val="24"/>
          <w:szCs w:val="24"/>
        </w:rPr>
        <w:t>здоровьесберегающий</w:t>
      </w:r>
      <w:proofErr w:type="spellEnd"/>
      <w:r>
        <w:rPr>
          <w:rFonts w:ascii="Times New Roman" w:hAnsi="Times New Roman"/>
          <w:color w:val="000000"/>
          <w:spacing w:val="-4"/>
          <w:sz w:val="24"/>
          <w:szCs w:val="24"/>
        </w:rPr>
        <w:t xml:space="preserve"> потенциал школы;</w:t>
      </w:r>
    </w:p>
    <w:p w:rsidR="007C2B12" w:rsidRDefault="007C2B12" w:rsidP="007C2B12">
      <w:pPr>
        <w:numPr>
          <w:ilvl w:val="0"/>
          <w:numId w:val="11"/>
        </w:numPr>
        <w:shd w:val="clear" w:color="auto" w:fill="FFFFFF"/>
        <w:tabs>
          <w:tab w:val="left" w:pos="1335"/>
        </w:tabs>
        <w:spacing w:after="0" w:line="200" w:lineRule="atLeast"/>
        <w:ind w:left="0" w:firstLine="855"/>
        <w:rPr>
          <w:rFonts w:ascii="Times New Roman" w:hAnsi="Times New Roman"/>
          <w:color w:val="000000"/>
          <w:spacing w:val="-4"/>
          <w:sz w:val="24"/>
          <w:szCs w:val="24"/>
        </w:rPr>
      </w:pPr>
      <w:r>
        <w:rPr>
          <w:rFonts w:ascii="Times New Roman" w:hAnsi="Times New Roman"/>
          <w:color w:val="000000"/>
          <w:spacing w:val="-4"/>
          <w:sz w:val="24"/>
          <w:szCs w:val="24"/>
        </w:rPr>
        <w:t>актуальность содержания образования, обеспечиваемого программой;</w:t>
      </w:r>
    </w:p>
    <w:p w:rsidR="007C2B12" w:rsidRDefault="007C2B12" w:rsidP="007C2B12">
      <w:pPr>
        <w:numPr>
          <w:ilvl w:val="0"/>
          <w:numId w:val="11"/>
        </w:numPr>
        <w:shd w:val="clear" w:color="auto" w:fill="FFFFFF"/>
        <w:tabs>
          <w:tab w:val="left" w:pos="1335"/>
        </w:tabs>
        <w:spacing w:after="0" w:line="200" w:lineRule="atLeast"/>
        <w:ind w:left="0" w:firstLine="855"/>
        <w:rPr>
          <w:rFonts w:ascii="Times New Roman" w:hAnsi="Times New Roman"/>
          <w:color w:val="000000"/>
          <w:spacing w:val="-3"/>
          <w:sz w:val="24"/>
          <w:szCs w:val="24"/>
        </w:rPr>
      </w:pPr>
      <w:r>
        <w:rPr>
          <w:rFonts w:ascii="Times New Roman" w:hAnsi="Times New Roman"/>
          <w:color w:val="000000"/>
          <w:spacing w:val="-3"/>
          <w:sz w:val="24"/>
          <w:szCs w:val="24"/>
        </w:rPr>
        <w:t>кадровое обеспечение реализации образовательной программы.</w:t>
      </w:r>
    </w:p>
    <w:p w:rsidR="007C2B12" w:rsidRDefault="007C2B12" w:rsidP="007C2B12">
      <w:pPr>
        <w:shd w:val="clear" w:color="auto" w:fill="FFFFFF"/>
        <w:spacing w:after="0" w:line="200" w:lineRule="atLeast"/>
        <w:ind w:left="0" w:firstLine="855"/>
        <w:rPr>
          <w:rFonts w:ascii="Times New Roman" w:hAnsi="Times New Roman"/>
          <w:color w:val="000000"/>
          <w:spacing w:val="-3"/>
          <w:sz w:val="24"/>
          <w:szCs w:val="24"/>
        </w:rPr>
      </w:pPr>
      <w:r>
        <w:rPr>
          <w:rFonts w:ascii="Times New Roman" w:hAnsi="Times New Roman"/>
          <w:color w:val="000000"/>
          <w:spacing w:val="3"/>
          <w:sz w:val="24"/>
          <w:szCs w:val="24"/>
        </w:rPr>
        <w:t>Таким образом, система управления качеством образования в</w:t>
      </w:r>
      <w:r w:rsidR="006B66F6">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образовательном учреждении выстраивается </w:t>
      </w:r>
      <w:proofErr w:type="gramStart"/>
      <w:r>
        <w:rPr>
          <w:rFonts w:ascii="Times New Roman" w:hAnsi="Times New Roman"/>
          <w:color w:val="000000"/>
          <w:spacing w:val="-3"/>
          <w:sz w:val="24"/>
          <w:szCs w:val="24"/>
        </w:rPr>
        <w:t>по</w:t>
      </w:r>
      <w:proofErr w:type="gramEnd"/>
      <w:r w:rsidR="006B66F6">
        <w:rPr>
          <w:rFonts w:ascii="Times New Roman" w:hAnsi="Times New Roman"/>
          <w:color w:val="000000"/>
          <w:spacing w:val="-3"/>
          <w:sz w:val="24"/>
          <w:szCs w:val="24"/>
        </w:rPr>
        <w:t xml:space="preserve"> </w:t>
      </w:r>
      <w:proofErr w:type="gramStart"/>
      <w:r>
        <w:rPr>
          <w:rFonts w:ascii="Times New Roman" w:hAnsi="Times New Roman"/>
          <w:color w:val="000000"/>
          <w:spacing w:val="-3"/>
          <w:sz w:val="24"/>
          <w:szCs w:val="24"/>
        </w:rPr>
        <w:t>конечным</w:t>
      </w:r>
      <w:proofErr w:type="gramEnd"/>
      <w:r>
        <w:rPr>
          <w:rFonts w:ascii="Times New Roman" w:hAnsi="Times New Roman"/>
          <w:color w:val="000000"/>
          <w:spacing w:val="-3"/>
          <w:sz w:val="24"/>
          <w:szCs w:val="24"/>
        </w:rPr>
        <w:t xml:space="preserve"> результатом ее образовательной деятельности.</w:t>
      </w:r>
    </w:p>
    <w:p w:rsidR="007C2B12" w:rsidRDefault="007C2B12" w:rsidP="007C2B12">
      <w:pPr>
        <w:shd w:val="clear" w:color="auto" w:fill="FFFFFF"/>
        <w:spacing w:after="0" w:line="200" w:lineRule="atLeast"/>
        <w:ind w:left="0" w:firstLine="855"/>
        <w:jc w:val="center"/>
        <w:rPr>
          <w:rFonts w:ascii="Times New Roman" w:hAnsi="Times New Roman"/>
          <w:b/>
          <w:bCs/>
          <w:color w:val="000000"/>
          <w:sz w:val="24"/>
          <w:szCs w:val="24"/>
        </w:rPr>
      </w:pPr>
      <w:r>
        <w:rPr>
          <w:rFonts w:ascii="Times New Roman" w:hAnsi="Times New Roman"/>
          <w:b/>
          <w:bCs/>
          <w:color w:val="000000"/>
          <w:sz w:val="24"/>
          <w:szCs w:val="24"/>
        </w:rPr>
        <w:t>Прогнозируемые позитивные последствия реализации программы.</w:t>
      </w:r>
    </w:p>
    <w:p w:rsidR="007C2B12" w:rsidRDefault="007C2B12" w:rsidP="007C2B12">
      <w:pPr>
        <w:shd w:val="clear" w:color="auto" w:fill="FFFFFF"/>
        <w:spacing w:after="0" w:line="200" w:lineRule="atLeast"/>
        <w:ind w:left="0" w:firstLine="855"/>
        <w:rPr>
          <w:rFonts w:ascii="Times New Roman" w:hAnsi="Times New Roman"/>
          <w:color w:val="000000"/>
          <w:spacing w:val="-5"/>
          <w:sz w:val="24"/>
          <w:szCs w:val="24"/>
        </w:rPr>
      </w:pPr>
      <w:r>
        <w:rPr>
          <w:rFonts w:ascii="Times New Roman" w:hAnsi="Times New Roman"/>
          <w:color w:val="000000"/>
          <w:spacing w:val="-5"/>
          <w:sz w:val="24"/>
          <w:szCs w:val="24"/>
        </w:rPr>
        <w:t xml:space="preserve">- Создание системы работы по воспитанию гражданско-патриотических качеств, умению ориентироваться в социальной, политической жизни общества через вовлечение учащихся в разные виды деятельности; </w:t>
      </w:r>
    </w:p>
    <w:p w:rsidR="007C2B12" w:rsidRDefault="007C2B12" w:rsidP="007C2B12">
      <w:pPr>
        <w:shd w:val="clear" w:color="auto" w:fill="FFFFFF"/>
        <w:spacing w:after="0" w:line="200" w:lineRule="atLeast"/>
        <w:ind w:left="0" w:firstLine="855"/>
        <w:rPr>
          <w:rFonts w:ascii="Times New Roman" w:hAnsi="Times New Roman"/>
          <w:color w:val="000000"/>
          <w:spacing w:val="-3"/>
          <w:sz w:val="24"/>
          <w:szCs w:val="24"/>
        </w:rPr>
      </w:pPr>
      <w:r>
        <w:rPr>
          <w:rFonts w:ascii="Times New Roman" w:hAnsi="Times New Roman"/>
          <w:color w:val="000000"/>
          <w:spacing w:val="-5"/>
          <w:sz w:val="24"/>
          <w:szCs w:val="24"/>
        </w:rPr>
        <w:t>-</w:t>
      </w:r>
      <w:r>
        <w:rPr>
          <w:rFonts w:ascii="Times New Roman" w:hAnsi="Times New Roman"/>
          <w:color w:val="000000"/>
          <w:spacing w:val="4"/>
          <w:sz w:val="24"/>
          <w:szCs w:val="24"/>
        </w:rPr>
        <w:t xml:space="preserve">Повышение уровня удовлетворенности жизнью у обучающихся, их </w:t>
      </w:r>
      <w:r>
        <w:rPr>
          <w:rFonts w:ascii="Times New Roman" w:hAnsi="Times New Roman"/>
          <w:color w:val="000000"/>
          <w:spacing w:val="-1"/>
          <w:sz w:val="24"/>
          <w:szCs w:val="24"/>
        </w:rPr>
        <w:t xml:space="preserve">родителей позволит создать положительный </w:t>
      </w:r>
      <w:r>
        <w:rPr>
          <w:rFonts w:ascii="Times New Roman" w:hAnsi="Times New Roman"/>
          <w:color w:val="000000"/>
          <w:spacing w:val="-3"/>
          <w:sz w:val="24"/>
          <w:szCs w:val="24"/>
        </w:rPr>
        <w:t xml:space="preserve">эмоциональный фон, способствующий их самореализации; </w:t>
      </w:r>
    </w:p>
    <w:p w:rsidR="007C2B12" w:rsidRDefault="007C2B12" w:rsidP="007C2B12">
      <w:pPr>
        <w:shd w:val="clear" w:color="auto" w:fill="FFFFFF"/>
        <w:spacing w:after="0" w:line="200" w:lineRule="atLeast"/>
        <w:ind w:left="0" w:firstLine="855"/>
        <w:rPr>
          <w:rFonts w:ascii="Times New Roman" w:hAnsi="Times New Roman"/>
          <w:color w:val="000000"/>
          <w:spacing w:val="-5"/>
          <w:sz w:val="24"/>
          <w:szCs w:val="24"/>
        </w:rPr>
      </w:pPr>
      <w:r>
        <w:rPr>
          <w:rFonts w:ascii="Times New Roman" w:hAnsi="Times New Roman"/>
          <w:color w:val="000000"/>
          <w:spacing w:val="-3"/>
          <w:sz w:val="24"/>
          <w:szCs w:val="24"/>
        </w:rPr>
        <w:t>-</w:t>
      </w:r>
      <w:r>
        <w:rPr>
          <w:rFonts w:ascii="Times New Roman" w:hAnsi="Times New Roman"/>
          <w:color w:val="000000"/>
          <w:spacing w:val="-5"/>
          <w:sz w:val="24"/>
          <w:szCs w:val="24"/>
        </w:rPr>
        <w:t>Рост профессионального мастерства педагогов обеспечит непрерывность образования.</w:t>
      </w:r>
    </w:p>
    <w:p w:rsidR="007C2B12" w:rsidRDefault="007C2B12" w:rsidP="007C2B12">
      <w:pPr>
        <w:spacing w:after="0" w:line="200" w:lineRule="atLeast"/>
        <w:ind w:left="0" w:firstLine="855"/>
        <w:rPr>
          <w:rFonts w:ascii="Times New Roman" w:hAnsi="Times New Roman"/>
          <w:sz w:val="24"/>
          <w:szCs w:val="24"/>
        </w:rPr>
      </w:pPr>
    </w:p>
    <w:p w:rsidR="007C2B12" w:rsidRDefault="007C2B12" w:rsidP="007C2B12">
      <w:pPr>
        <w:spacing w:after="0" w:line="200" w:lineRule="atLeast"/>
        <w:ind w:left="0" w:firstLine="855"/>
        <w:jc w:val="center"/>
        <w:rPr>
          <w:rFonts w:ascii="Times New Roman" w:hAnsi="Times New Roman"/>
          <w:b/>
          <w:bCs/>
          <w:sz w:val="24"/>
          <w:szCs w:val="24"/>
        </w:rPr>
      </w:pPr>
      <w:r>
        <w:rPr>
          <w:rFonts w:ascii="Times New Roman" w:hAnsi="Times New Roman"/>
          <w:b/>
          <w:bCs/>
          <w:sz w:val="24"/>
          <w:szCs w:val="24"/>
        </w:rPr>
        <w:t>Оценка реализации программы развития</w:t>
      </w:r>
    </w:p>
    <w:p w:rsidR="007C2B12" w:rsidRDefault="007C2B12" w:rsidP="007C2B12">
      <w:pPr>
        <w:spacing w:after="0" w:line="200" w:lineRule="atLeast"/>
        <w:ind w:left="0" w:firstLine="855"/>
        <w:rPr>
          <w:rFonts w:ascii="Times New Roman" w:hAnsi="Times New Roman"/>
          <w:b/>
          <w:bCs/>
          <w:sz w:val="24"/>
          <w:szCs w:val="24"/>
        </w:rPr>
      </w:pPr>
      <w:r>
        <w:rPr>
          <w:rFonts w:ascii="Times New Roman" w:hAnsi="Times New Roman"/>
          <w:b/>
          <w:bCs/>
          <w:sz w:val="24"/>
          <w:szCs w:val="24"/>
        </w:rPr>
        <w:t>В результате реализации программы развития должно произойти:</w:t>
      </w:r>
    </w:p>
    <w:p w:rsidR="007C2B12" w:rsidRDefault="007C2B12" w:rsidP="007C2B12">
      <w:pPr>
        <w:spacing w:after="0" w:line="200" w:lineRule="atLeast"/>
        <w:ind w:left="0" w:firstLine="855"/>
        <w:rPr>
          <w:rFonts w:ascii="Times New Roman" w:hAnsi="Times New Roman"/>
          <w:b/>
          <w:bCs/>
          <w:sz w:val="24"/>
          <w:szCs w:val="24"/>
        </w:rPr>
      </w:pPr>
    </w:p>
    <w:p w:rsidR="007C2B12" w:rsidRDefault="007C2B12" w:rsidP="007C2B12">
      <w:pPr>
        <w:numPr>
          <w:ilvl w:val="0"/>
          <w:numId w:val="6"/>
        </w:numPr>
        <w:spacing w:after="0" w:line="200" w:lineRule="atLeast"/>
        <w:ind w:left="0" w:firstLine="855"/>
        <w:rPr>
          <w:rFonts w:ascii="Times New Roman" w:hAnsi="Times New Roman"/>
          <w:sz w:val="24"/>
          <w:szCs w:val="24"/>
        </w:rPr>
      </w:pPr>
      <w:r>
        <w:rPr>
          <w:rFonts w:ascii="Times New Roman" w:hAnsi="Times New Roman"/>
          <w:sz w:val="24"/>
          <w:szCs w:val="24"/>
        </w:rPr>
        <w:t>повышение качества образования;</w:t>
      </w:r>
    </w:p>
    <w:p w:rsidR="007C2B12" w:rsidRDefault="007C2B12" w:rsidP="007C2B12">
      <w:pPr>
        <w:numPr>
          <w:ilvl w:val="0"/>
          <w:numId w:val="6"/>
        </w:numPr>
        <w:spacing w:after="0" w:line="200" w:lineRule="atLeast"/>
        <w:ind w:left="0" w:firstLine="855"/>
        <w:rPr>
          <w:rFonts w:ascii="Times New Roman" w:hAnsi="Times New Roman"/>
          <w:sz w:val="24"/>
          <w:szCs w:val="24"/>
        </w:rPr>
      </w:pPr>
      <w:r>
        <w:rPr>
          <w:rFonts w:ascii="Times New Roman" w:hAnsi="Times New Roman"/>
          <w:sz w:val="24"/>
          <w:szCs w:val="24"/>
        </w:rPr>
        <w:t>создание условий для творческого роста всех участников образовательного процесса;</w:t>
      </w:r>
    </w:p>
    <w:p w:rsidR="007C2B12" w:rsidRDefault="007C2B12" w:rsidP="007C2B12">
      <w:pPr>
        <w:numPr>
          <w:ilvl w:val="0"/>
          <w:numId w:val="6"/>
        </w:numPr>
        <w:spacing w:after="0" w:line="200" w:lineRule="atLeast"/>
        <w:ind w:left="0" w:firstLine="855"/>
        <w:rPr>
          <w:rFonts w:ascii="Times New Roman" w:hAnsi="Times New Roman"/>
          <w:sz w:val="24"/>
          <w:szCs w:val="24"/>
        </w:rPr>
      </w:pPr>
      <w:r>
        <w:rPr>
          <w:rFonts w:ascii="Times New Roman" w:hAnsi="Times New Roman"/>
          <w:sz w:val="24"/>
          <w:szCs w:val="24"/>
        </w:rPr>
        <w:t>повышение эффективности образовательного процесса через использование новых технологий;</w:t>
      </w:r>
    </w:p>
    <w:p w:rsidR="007C2B12" w:rsidRDefault="007C2B12" w:rsidP="007C2B12">
      <w:pPr>
        <w:numPr>
          <w:ilvl w:val="0"/>
          <w:numId w:val="6"/>
        </w:numPr>
        <w:spacing w:after="0" w:line="200" w:lineRule="atLeast"/>
        <w:ind w:left="0" w:firstLine="855"/>
        <w:rPr>
          <w:rFonts w:ascii="Times New Roman" w:hAnsi="Times New Roman"/>
          <w:sz w:val="24"/>
          <w:szCs w:val="24"/>
        </w:rPr>
      </w:pPr>
      <w:r>
        <w:rPr>
          <w:rFonts w:ascii="Times New Roman" w:hAnsi="Times New Roman"/>
          <w:sz w:val="24"/>
          <w:szCs w:val="24"/>
        </w:rPr>
        <w:t>организация психолого-педагогической деятельности.</w:t>
      </w:r>
    </w:p>
    <w:p w:rsidR="007C2B12" w:rsidRDefault="007C2B12" w:rsidP="007C2B12">
      <w:pPr>
        <w:spacing w:line="200" w:lineRule="atLeast"/>
        <w:ind w:left="0" w:firstLine="855"/>
        <w:jc w:val="center"/>
        <w:rPr>
          <w:rFonts w:ascii="Times New Roman" w:hAnsi="Times New Roman"/>
          <w:b/>
          <w:bCs/>
          <w:sz w:val="24"/>
          <w:szCs w:val="24"/>
        </w:rPr>
      </w:pPr>
    </w:p>
    <w:p w:rsidR="007C2B12" w:rsidRPr="006C03E3" w:rsidRDefault="007C2B12" w:rsidP="007C2B12">
      <w:pPr>
        <w:spacing w:after="0" w:line="360" w:lineRule="auto"/>
        <w:jc w:val="center"/>
        <w:rPr>
          <w:rFonts w:ascii="Times New Roman" w:hAnsi="Times New Roman" w:cs="Times New Roman"/>
          <w:b/>
          <w:sz w:val="24"/>
          <w:szCs w:val="24"/>
        </w:rPr>
      </w:pPr>
      <w:r>
        <w:rPr>
          <w:rFonts w:ascii="Times New Roman" w:hAnsi="Times New Roman"/>
          <w:b/>
          <w:bCs/>
          <w:sz w:val="24"/>
          <w:szCs w:val="24"/>
        </w:rPr>
        <w:br w:type="page"/>
      </w:r>
      <w:r w:rsidRPr="006C03E3">
        <w:rPr>
          <w:rFonts w:ascii="Times New Roman" w:hAnsi="Times New Roman" w:cs="Times New Roman"/>
          <w:b/>
          <w:sz w:val="24"/>
          <w:szCs w:val="24"/>
        </w:rPr>
        <w:lastRenderedPageBreak/>
        <w:t>Стратегия реализации программы развития</w:t>
      </w:r>
      <w:r w:rsidRPr="006C03E3">
        <w:rPr>
          <w:rFonts w:ascii="Times New Roman" w:hAnsi="Times New Roman" w:cs="Times New Roman"/>
          <w:b/>
          <w:sz w:val="24"/>
          <w:szCs w:val="24"/>
        </w:rPr>
        <w:br/>
        <w:t xml:space="preserve">МБОУ </w:t>
      </w:r>
      <w:r w:rsidR="0057389B">
        <w:rPr>
          <w:rFonts w:ascii="Times New Roman" w:hAnsi="Times New Roman" w:cs="Times New Roman"/>
          <w:b/>
          <w:sz w:val="24"/>
          <w:szCs w:val="24"/>
        </w:rPr>
        <w:t>По</w:t>
      </w:r>
      <w:r w:rsidR="00D005AE">
        <w:rPr>
          <w:rFonts w:ascii="Times New Roman" w:hAnsi="Times New Roman" w:cs="Times New Roman"/>
          <w:b/>
          <w:sz w:val="24"/>
          <w:szCs w:val="24"/>
        </w:rPr>
        <w:t>целуевской О</w:t>
      </w:r>
      <w:r w:rsidRPr="006C03E3">
        <w:rPr>
          <w:rFonts w:ascii="Times New Roman" w:hAnsi="Times New Roman" w:cs="Times New Roman"/>
          <w:b/>
          <w:sz w:val="24"/>
          <w:szCs w:val="24"/>
        </w:rPr>
        <w:t xml:space="preserve">ОШ </w:t>
      </w:r>
    </w:p>
    <w:p w:rsidR="007C2B12" w:rsidRDefault="007C2B12" w:rsidP="007C2B12">
      <w:pPr>
        <w:spacing w:after="0" w:line="360" w:lineRule="auto"/>
        <w:jc w:val="center"/>
        <w:rPr>
          <w:rFonts w:ascii="Times New Roman" w:hAnsi="Times New Roman" w:cs="Times New Roman"/>
          <w:b/>
          <w:sz w:val="24"/>
          <w:szCs w:val="24"/>
        </w:rPr>
      </w:pPr>
      <w:r w:rsidRPr="006C03E3">
        <w:rPr>
          <w:rFonts w:ascii="Times New Roman" w:hAnsi="Times New Roman" w:cs="Times New Roman"/>
          <w:b/>
          <w:sz w:val="24"/>
          <w:szCs w:val="24"/>
        </w:rPr>
        <w:t>Внедрение и совершенствование методов обучения и воспитания, способствующих развитию и поддержанию у школьников стремления к успеху</w:t>
      </w: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018"/>
        <w:gridCol w:w="2247"/>
        <w:gridCol w:w="1931"/>
      </w:tblGrid>
      <w:tr w:rsidR="007C2B12" w:rsidRPr="00AD7D63" w:rsidTr="007C2B12">
        <w:tc>
          <w:tcPr>
            <w:tcW w:w="851" w:type="dxa"/>
          </w:tcPr>
          <w:p w:rsidR="007C2B12" w:rsidRPr="006C03E3" w:rsidRDefault="007C2B12" w:rsidP="008C56FA">
            <w:pPr>
              <w:spacing w:after="0" w:line="360" w:lineRule="auto"/>
              <w:ind w:right="-108"/>
              <w:rPr>
                <w:rFonts w:ascii="Times New Roman" w:hAnsi="Times New Roman" w:cs="Times New Roman"/>
                <w:b/>
                <w:sz w:val="24"/>
                <w:szCs w:val="24"/>
              </w:rPr>
            </w:pPr>
            <w:r w:rsidRPr="006C03E3">
              <w:rPr>
                <w:rFonts w:ascii="Times New Roman" w:hAnsi="Times New Roman" w:cs="Times New Roman"/>
                <w:b/>
                <w:sz w:val="24"/>
                <w:szCs w:val="24"/>
              </w:rPr>
              <w:t xml:space="preserve">№ </w:t>
            </w:r>
            <w:proofErr w:type="gramStart"/>
            <w:r w:rsidRPr="006C03E3">
              <w:rPr>
                <w:rFonts w:ascii="Times New Roman" w:hAnsi="Times New Roman" w:cs="Times New Roman"/>
                <w:b/>
                <w:sz w:val="24"/>
                <w:szCs w:val="24"/>
              </w:rPr>
              <w:t>п</w:t>
            </w:r>
            <w:proofErr w:type="gramEnd"/>
            <w:r w:rsidRPr="006C03E3">
              <w:rPr>
                <w:rFonts w:ascii="Times New Roman" w:hAnsi="Times New Roman" w:cs="Times New Roman"/>
                <w:b/>
                <w:sz w:val="24"/>
                <w:szCs w:val="24"/>
              </w:rPr>
              <w:t>/п</w:t>
            </w:r>
          </w:p>
        </w:tc>
        <w:tc>
          <w:tcPr>
            <w:tcW w:w="5018" w:type="dxa"/>
          </w:tcPr>
          <w:p w:rsidR="007C2B12" w:rsidRPr="006C03E3" w:rsidRDefault="007C2B12" w:rsidP="008C56FA">
            <w:pPr>
              <w:spacing w:after="0" w:line="276" w:lineRule="auto"/>
              <w:jc w:val="center"/>
              <w:rPr>
                <w:rFonts w:ascii="Times New Roman" w:hAnsi="Times New Roman" w:cs="Times New Roman"/>
                <w:b/>
                <w:sz w:val="24"/>
                <w:szCs w:val="24"/>
              </w:rPr>
            </w:pPr>
            <w:r w:rsidRPr="006C03E3">
              <w:rPr>
                <w:rFonts w:ascii="Times New Roman" w:hAnsi="Times New Roman" w:cs="Times New Roman"/>
                <w:b/>
                <w:sz w:val="24"/>
                <w:szCs w:val="24"/>
              </w:rPr>
              <w:t>Мероприятия</w:t>
            </w:r>
          </w:p>
        </w:tc>
        <w:tc>
          <w:tcPr>
            <w:tcW w:w="2247" w:type="dxa"/>
          </w:tcPr>
          <w:p w:rsidR="007C2B12" w:rsidRPr="006C03E3" w:rsidRDefault="007C2B12" w:rsidP="008C56FA">
            <w:pPr>
              <w:spacing w:after="0" w:line="360" w:lineRule="auto"/>
              <w:jc w:val="center"/>
              <w:rPr>
                <w:rFonts w:ascii="Times New Roman" w:hAnsi="Times New Roman" w:cs="Times New Roman"/>
                <w:b/>
                <w:sz w:val="24"/>
                <w:szCs w:val="24"/>
              </w:rPr>
            </w:pPr>
            <w:r w:rsidRPr="006C03E3">
              <w:rPr>
                <w:rFonts w:ascii="Times New Roman" w:hAnsi="Times New Roman" w:cs="Times New Roman"/>
                <w:b/>
                <w:sz w:val="24"/>
                <w:szCs w:val="24"/>
              </w:rPr>
              <w:t xml:space="preserve">Сроки </w:t>
            </w:r>
          </w:p>
        </w:tc>
        <w:tc>
          <w:tcPr>
            <w:tcW w:w="1931" w:type="dxa"/>
          </w:tcPr>
          <w:p w:rsidR="007C2B12" w:rsidRPr="006C03E3" w:rsidRDefault="007C2B12" w:rsidP="008C56FA">
            <w:pPr>
              <w:spacing w:after="0" w:line="360" w:lineRule="auto"/>
              <w:jc w:val="center"/>
              <w:rPr>
                <w:rFonts w:ascii="Times New Roman" w:hAnsi="Times New Roman" w:cs="Times New Roman"/>
                <w:b/>
                <w:sz w:val="24"/>
                <w:szCs w:val="24"/>
              </w:rPr>
            </w:pPr>
            <w:r w:rsidRPr="006C03E3">
              <w:rPr>
                <w:rFonts w:ascii="Times New Roman" w:hAnsi="Times New Roman" w:cs="Times New Roman"/>
                <w:b/>
                <w:sz w:val="24"/>
                <w:szCs w:val="24"/>
              </w:rPr>
              <w:t xml:space="preserve">Ответственные </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1</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Проведение заседания педагогического совета школы и цикла семинаров для педагогов по проблеме «Методы формирования мотивации достижений школьников», создание банка идей по развитию у учащихся мотивации к успеху</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2014 – 2015 уч. год</w:t>
            </w:r>
          </w:p>
        </w:tc>
        <w:tc>
          <w:tcPr>
            <w:tcW w:w="1931" w:type="dxa"/>
          </w:tcPr>
          <w:p w:rsidR="007C2B12" w:rsidRPr="006C03E3" w:rsidRDefault="007C2B12" w:rsidP="00D005AE">
            <w:pPr>
              <w:spacing w:after="0" w:line="276" w:lineRule="auto"/>
              <w:jc w:val="center"/>
              <w:rPr>
                <w:rFonts w:ascii="Times New Roman" w:hAnsi="Times New Roman" w:cs="Times New Roman"/>
                <w:sz w:val="24"/>
                <w:szCs w:val="24"/>
              </w:rPr>
            </w:pPr>
            <w:r w:rsidRPr="006C03E3">
              <w:rPr>
                <w:rFonts w:ascii="Times New Roman" w:hAnsi="Times New Roman" w:cs="Times New Roman"/>
                <w:sz w:val="24"/>
                <w:szCs w:val="24"/>
              </w:rPr>
              <w:t>Директор</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2</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Корректировка планов и программ в условиях обновления содержания образования и перехода на новый базисный учебный план</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Январь – июнь </w:t>
            </w:r>
            <w:r w:rsidRPr="006C03E3">
              <w:rPr>
                <w:rFonts w:ascii="Times New Roman" w:hAnsi="Times New Roman" w:cs="Times New Roman"/>
                <w:sz w:val="24"/>
                <w:szCs w:val="24"/>
              </w:rPr>
              <w:b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tc>
        <w:tc>
          <w:tcPr>
            <w:tcW w:w="193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Администрация</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3</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Поэтапное введение федеральных государственных образовательных стандартов общего образования</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С 01.09.2014г.</w:t>
            </w:r>
          </w:p>
        </w:tc>
        <w:tc>
          <w:tcPr>
            <w:tcW w:w="1931" w:type="dxa"/>
          </w:tcPr>
          <w:p w:rsidR="007C2B12" w:rsidRPr="006C03E3" w:rsidRDefault="007C2B12" w:rsidP="008C56FA">
            <w:pPr>
              <w:spacing w:after="0" w:line="276"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Администрация, </w:t>
            </w:r>
            <w:r w:rsidRPr="006C03E3">
              <w:rPr>
                <w:rFonts w:ascii="Times New Roman" w:hAnsi="Times New Roman" w:cs="Times New Roman"/>
                <w:sz w:val="24"/>
                <w:szCs w:val="24"/>
              </w:rPr>
              <w:br/>
              <w:t>МО учителей начальных классов</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4</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Использование документов нормативного и инструментально – методического  сопровождения  введения ФГОС</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Январь – июнь </w:t>
            </w:r>
            <w:r w:rsidRPr="006C03E3">
              <w:rPr>
                <w:rFonts w:ascii="Times New Roman" w:hAnsi="Times New Roman" w:cs="Times New Roman"/>
                <w:sz w:val="24"/>
                <w:szCs w:val="24"/>
              </w:rPr>
              <w:b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tc>
        <w:tc>
          <w:tcPr>
            <w:tcW w:w="193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Администрация</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5</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Направление акцента управленческих усилий на создание комфортной образовательной среды в школе для индивидуального личностного развития школьников в рамках требования ФГОС</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В течение года</w:t>
            </w:r>
          </w:p>
        </w:tc>
        <w:tc>
          <w:tcPr>
            <w:tcW w:w="193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Администрация</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6</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Использование новых моделей аттестации педагогических работников</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tc>
        <w:tc>
          <w:tcPr>
            <w:tcW w:w="193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Администрация</w:t>
            </w:r>
          </w:p>
        </w:tc>
      </w:tr>
      <w:tr w:rsidR="007C2B12" w:rsidRPr="00AD7D63" w:rsidTr="007C2B12">
        <w:tc>
          <w:tcPr>
            <w:tcW w:w="85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7</w:t>
            </w:r>
          </w:p>
        </w:tc>
        <w:tc>
          <w:tcPr>
            <w:tcW w:w="5018" w:type="dxa"/>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Продолжить разъяснительную работу о роли ФГОС как механизма повышения образовательного потенциала страны в профессиональном и родительском сообществе через родительские конференции, семинары - практикумы</w:t>
            </w:r>
          </w:p>
        </w:tc>
        <w:tc>
          <w:tcPr>
            <w:tcW w:w="2247"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tc>
        <w:tc>
          <w:tcPr>
            <w:tcW w:w="1931" w:type="dxa"/>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Администрация </w:t>
            </w:r>
          </w:p>
        </w:tc>
      </w:tr>
      <w:tr w:rsidR="007C2B12" w:rsidRPr="00AD7D63" w:rsidTr="007C2B12">
        <w:trPr>
          <w:trHeight w:val="825"/>
        </w:trPr>
        <w:tc>
          <w:tcPr>
            <w:tcW w:w="851" w:type="dxa"/>
            <w:tcBorders>
              <w:bottom w:val="single" w:sz="4" w:space="0" w:color="auto"/>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8</w:t>
            </w:r>
          </w:p>
        </w:tc>
        <w:tc>
          <w:tcPr>
            <w:tcW w:w="5018" w:type="dxa"/>
            <w:tcBorders>
              <w:bottom w:val="single" w:sz="4" w:space="0" w:color="auto"/>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Анализ особенностей мотивационной сферы у учащихся школы и выработка рекомендаций по индивидуальной работе с ними</w:t>
            </w:r>
          </w:p>
        </w:tc>
        <w:tc>
          <w:tcPr>
            <w:tcW w:w="2247" w:type="dxa"/>
            <w:tcBorders>
              <w:bottom w:val="single" w:sz="4" w:space="0" w:color="auto"/>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Весь период</w:t>
            </w:r>
          </w:p>
        </w:tc>
        <w:tc>
          <w:tcPr>
            <w:tcW w:w="1931" w:type="dxa"/>
            <w:tcBorders>
              <w:bottom w:val="single" w:sz="4" w:space="0" w:color="auto"/>
            </w:tcBorders>
          </w:tcPr>
          <w:p w:rsidR="007C2B12" w:rsidRPr="006C03E3" w:rsidRDefault="007C2B12" w:rsidP="008C56FA">
            <w:pPr>
              <w:spacing w:after="0" w:line="276" w:lineRule="auto"/>
              <w:jc w:val="center"/>
              <w:rPr>
                <w:rFonts w:ascii="Times New Roman" w:hAnsi="Times New Roman" w:cs="Times New Roman"/>
                <w:sz w:val="24"/>
                <w:szCs w:val="24"/>
              </w:rPr>
            </w:pPr>
            <w:r w:rsidRPr="006C03E3">
              <w:rPr>
                <w:rFonts w:ascii="Times New Roman" w:hAnsi="Times New Roman" w:cs="Times New Roman"/>
                <w:sz w:val="24"/>
                <w:szCs w:val="24"/>
              </w:rPr>
              <w:t>Классные руководители</w:t>
            </w:r>
          </w:p>
        </w:tc>
      </w:tr>
      <w:tr w:rsidR="007C2B12" w:rsidRPr="00AD7D63" w:rsidTr="007C2B12">
        <w:trPr>
          <w:trHeight w:val="282"/>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9</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Совершенствование организации учебного процесса:</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xml:space="preserve"> - внедрение компьютерной программы составления расписания учебных занятий всех форм (уроков, проектных занятий, индивидуальных и групповых консультаций); электронных дневников, журналов, </w:t>
            </w:r>
            <w:r w:rsidRPr="006C03E3">
              <w:rPr>
                <w:rFonts w:ascii="Times New Roman" w:hAnsi="Times New Roman" w:cs="Times New Roman"/>
                <w:sz w:val="24"/>
                <w:szCs w:val="24"/>
              </w:rPr>
              <w:lastRenderedPageBreak/>
              <w:t>учебников;</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xml:space="preserve"> - формирование содержания новых образовательных программ</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lastRenderedPageBreak/>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3F1B00"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Е</w:t>
            </w:r>
            <w:r w:rsidR="007C2B12" w:rsidRPr="006C03E3">
              <w:rPr>
                <w:rFonts w:ascii="Times New Roman" w:hAnsi="Times New Roman" w:cs="Times New Roman"/>
                <w:sz w:val="24"/>
                <w:szCs w:val="24"/>
              </w:rPr>
              <w:t>жегодно</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jc w:val="center"/>
              <w:rPr>
                <w:rFonts w:ascii="Times New Roman" w:hAnsi="Times New Roman" w:cs="Times New Roman"/>
                <w:sz w:val="24"/>
                <w:szCs w:val="24"/>
              </w:rPr>
            </w:pPr>
          </w:p>
          <w:p w:rsidR="007C2B12" w:rsidRPr="006C03E3" w:rsidRDefault="00D005AE" w:rsidP="008C56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Р</w:t>
            </w:r>
            <w:r w:rsidR="007C2B12" w:rsidRPr="006C03E3">
              <w:rPr>
                <w:rFonts w:ascii="Times New Roman" w:hAnsi="Times New Roman" w:cs="Times New Roman"/>
                <w:sz w:val="24"/>
                <w:szCs w:val="24"/>
              </w:rPr>
              <w:t>уководители методических объединений</w:t>
            </w:r>
          </w:p>
        </w:tc>
      </w:tr>
      <w:tr w:rsidR="007C2B12" w:rsidRPr="00AD7D63" w:rsidTr="007C2B12">
        <w:trPr>
          <w:trHeight w:val="1285"/>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lastRenderedPageBreak/>
              <w:t>10</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Совершенствование методов оценивания достижений учащихся школы</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7C2B12" w:rsidP="00D005AE">
            <w:pPr>
              <w:spacing w:after="0" w:line="276" w:lineRule="auto"/>
              <w:jc w:val="center"/>
              <w:rPr>
                <w:rFonts w:ascii="Times New Roman" w:hAnsi="Times New Roman" w:cs="Times New Roman"/>
                <w:sz w:val="24"/>
                <w:szCs w:val="24"/>
              </w:rPr>
            </w:pPr>
            <w:r w:rsidRPr="006C03E3">
              <w:rPr>
                <w:rFonts w:ascii="Times New Roman" w:hAnsi="Times New Roman" w:cs="Times New Roman"/>
                <w:sz w:val="24"/>
                <w:szCs w:val="24"/>
              </w:rPr>
              <w:t>Директор</w:t>
            </w:r>
          </w:p>
        </w:tc>
      </w:tr>
      <w:tr w:rsidR="007C2B12" w:rsidRPr="00AD7D63" w:rsidTr="007C2B12">
        <w:trPr>
          <w:trHeight w:val="1285"/>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11</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Объединение учителей – предметников в Ассоциации через сетевое общение (Интернет)</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D005AE" w:rsidP="008C56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Р</w:t>
            </w:r>
            <w:r w:rsidR="007C2B12" w:rsidRPr="006C03E3">
              <w:rPr>
                <w:rFonts w:ascii="Times New Roman" w:hAnsi="Times New Roman" w:cs="Times New Roman"/>
                <w:sz w:val="24"/>
                <w:szCs w:val="24"/>
              </w:rPr>
              <w:t>уководители методических объединений</w:t>
            </w:r>
          </w:p>
        </w:tc>
      </w:tr>
      <w:tr w:rsidR="007C2B12" w:rsidRPr="00AD7D63" w:rsidTr="007C2B12">
        <w:trPr>
          <w:trHeight w:val="1285"/>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12</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Внедрение информационных технологий в образовательный процесс:</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использование возможностей сети Интернет  в обучении различным учебным дисциплинам;</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создание единого информационного пространства школы;</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автоматизация системы документооборота и отчетности;</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xml:space="preserve"> - совершенствование связей со школами и другими образовательными учреждениями посредством использования электронной почты;</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совершенствование сайта школы;</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создание школьной компьютерной газеты</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Постоянно</w:t>
            </w: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p w:rsidR="007C2B12" w:rsidRPr="006C03E3"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Ежегодно</w:t>
            </w:r>
          </w:p>
          <w:p w:rsidR="007C2B12" w:rsidRDefault="007C2B12" w:rsidP="008C56FA">
            <w:pPr>
              <w:spacing w:after="0" w:line="360" w:lineRule="auto"/>
              <w:jc w:val="center"/>
              <w:rPr>
                <w:rFonts w:ascii="Times New Roman" w:hAnsi="Times New Roman" w:cs="Times New Roman"/>
                <w:sz w:val="24"/>
                <w:szCs w:val="24"/>
              </w:rPr>
            </w:pPr>
          </w:p>
          <w:p w:rsidR="007C2B12"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p w:rsidR="007C2B12" w:rsidRDefault="007C2B12" w:rsidP="008C56FA">
            <w:pPr>
              <w:spacing w:after="0" w:line="360" w:lineRule="auto"/>
              <w:jc w:val="center"/>
              <w:rPr>
                <w:rFonts w:ascii="Times New Roman" w:hAnsi="Times New Roman" w:cs="Times New Roman"/>
                <w:sz w:val="24"/>
                <w:szCs w:val="24"/>
              </w:rPr>
            </w:pPr>
          </w:p>
          <w:p w:rsidR="007C2B12" w:rsidRDefault="007C2B12" w:rsidP="008C56FA">
            <w:pPr>
              <w:spacing w:after="0" w:line="360" w:lineRule="auto"/>
              <w:jc w:val="center"/>
              <w:rPr>
                <w:rFonts w:ascii="Times New Roman" w:hAnsi="Times New Roman" w:cs="Times New Roman"/>
                <w:sz w:val="24"/>
                <w:szCs w:val="24"/>
              </w:rPr>
            </w:pPr>
          </w:p>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 xml:space="preserve">2014 – 2016 </w:t>
            </w:r>
            <w:proofErr w:type="spellStart"/>
            <w:r w:rsidRPr="006C03E3">
              <w:rPr>
                <w:rFonts w:ascii="Times New Roman" w:hAnsi="Times New Roman" w:cs="Times New Roman"/>
                <w:sz w:val="24"/>
                <w:szCs w:val="24"/>
              </w:rPr>
              <w:t>г.</w:t>
            </w:r>
            <w:proofErr w:type="gramStart"/>
            <w:r w:rsidRPr="006C03E3">
              <w:rPr>
                <w:rFonts w:ascii="Times New Roman" w:hAnsi="Times New Roman" w:cs="Times New Roman"/>
                <w:sz w:val="24"/>
                <w:szCs w:val="24"/>
              </w:rPr>
              <w:t>г</w:t>
            </w:r>
            <w:proofErr w:type="spellEnd"/>
            <w:proofErr w:type="gramEnd"/>
            <w:r w:rsidRPr="006C03E3">
              <w:rPr>
                <w:rFonts w:ascii="Times New Roman" w:hAnsi="Times New Roman" w:cs="Times New Roman"/>
                <w:sz w:val="24"/>
                <w:szCs w:val="24"/>
              </w:rPr>
              <w:t>.</w:t>
            </w:r>
          </w:p>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2015г.</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7C2B12" w:rsidP="00D005AE">
            <w:pPr>
              <w:spacing w:after="0" w:line="276" w:lineRule="auto"/>
              <w:jc w:val="center"/>
              <w:rPr>
                <w:rFonts w:ascii="Times New Roman" w:hAnsi="Times New Roman" w:cs="Times New Roman"/>
                <w:sz w:val="24"/>
                <w:szCs w:val="24"/>
              </w:rPr>
            </w:pPr>
            <w:r w:rsidRPr="006C03E3">
              <w:rPr>
                <w:rFonts w:ascii="Times New Roman" w:hAnsi="Times New Roman" w:cs="Times New Roman"/>
                <w:sz w:val="24"/>
                <w:szCs w:val="24"/>
              </w:rPr>
              <w:br/>
              <w:t>учител</w:t>
            </w:r>
            <w:r w:rsidR="00D005AE">
              <w:rPr>
                <w:rFonts w:ascii="Times New Roman" w:hAnsi="Times New Roman" w:cs="Times New Roman"/>
                <w:sz w:val="24"/>
                <w:szCs w:val="24"/>
              </w:rPr>
              <w:t xml:space="preserve">ь </w:t>
            </w:r>
            <w:r w:rsidRPr="006C03E3">
              <w:rPr>
                <w:rFonts w:ascii="Times New Roman" w:hAnsi="Times New Roman" w:cs="Times New Roman"/>
                <w:sz w:val="24"/>
                <w:szCs w:val="24"/>
              </w:rPr>
              <w:t>информатики</w:t>
            </w:r>
          </w:p>
        </w:tc>
      </w:tr>
      <w:tr w:rsidR="007C2B12" w:rsidRPr="00AD7D63" w:rsidTr="007C2B12">
        <w:trPr>
          <w:trHeight w:val="1285"/>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14</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Развитие ученического самоуправления:</w:t>
            </w:r>
          </w:p>
          <w:p w:rsidR="007C2B12" w:rsidRPr="006C03E3" w:rsidRDefault="007C2B12" w:rsidP="00D005AE">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подготовка и прове</w:t>
            </w:r>
            <w:r w:rsidR="00D005AE">
              <w:rPr>
                <w:rFonts w:ascii="Times New Roman" w:hAnsi="Times New Roman" w:cs="Times New Roman"/>
                <w:sz w:val="24"/>
                <w:szCs w:val="24"/>
              </w:rPr>
              <w:t>дение общешкольных мероприятий;</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организация субботников</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постоянно</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D005AE" w:rsidP="008C56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C2B12" w:rsidRPr="00AD7D63" w:rsidTr="007C2B12">
        <w:trPr>
          <w:trHeight w:val="846"/>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br w:type="page"/>
              <w:t>15</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Работа родительских лекториев на всех ступенях обучения</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4 раза в год</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D005AE" w:rsidP="008C56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tc>
      </w:tr>
      <w:tr w:rsidR="007C2B12" w:rsidRPr="00AD7D63" w:rsidTr="007C2B12">
        <w:trPr>
          <w:trHeight w:val="1285"/>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16</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Выявление индивидуальных особенностей школьников:</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семинары по проблемам педагогического общения;</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развивающие занятия для школьников;</w:t>
            </w:r>
          </w:p>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 тренинги по развитию коммуникативных навыков учащихся</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Весь период</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D005AE" w:rsidP="008C56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C2B12" w:rsidRPr="00AD7D63" w:rsidTr="007C2B12">
        <w:trPr>
          <w:trHeight w:val="876"/>
        </w:trPr>
        <w:tc>
          <w:tcPr>
            <w:tcW w:w="851"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17</w:t>
            </w:r>
          </w:p>
        </w:tc>
        <w:tc>
          <w:tcPr>
            <w:tcW w:w="5018"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276" w:lineRule="auto"/>
              <w:rPr>
                <w:rFonts w:ascii="Times New Roman" w:hAnsi="Times New Roman" w:cs="Times New Roman"/>
                <w:sz w:val="24"/>
                <w:szCs w:val="24"/>
              </w:rPr>
            </w:pPr>
            <w:r w:rsidRPr="006C03E3">
              <w:rPr>
                <w:rFonts w:ascii="Times New Roman" w:hAnsi="Times New Roman" w:cs="Times New Roman"/>
                <w:sz w:val="24"/>
                <w:szCs w:val="24"/>
              </w:rPr>
              <w:t>Создание школьного музея</w:t>
            </w:r>
          </w:p>
        </w:tc>
        <w:tc>
          <w:tcPr>
            <w:tcW w:w="2247" w:type="dxa"/>
            <w:tcBorders>
              <w:top w:val="single" w:sz="4" w:space="0" w:color="000000"/>
              <w:left w:val="single" w:sz="4" w:space="0" w:color="000000"/>
              <w:bottom w:val="single" w:sz="4" w:space="0" w:color="000000"/>
              <w:right w:val="single" w:sz="4" w:space="0" w:color="000000"/>
            </w:tcBorders>
          </w:tcPr>
          <w:p w:rsidR="007C2B12" w:rsidRPr="006C03E3" w:rsidRDefault="007C2B12" w:rsidP="008C56FA">
            <w:pPr>
              <w:spacing w:after="0" w:line="360" w:lineRule="auto"/>
              <w:jc w:val="center"/>
              <w:rPr>
                <w:rFonts w:ascii="Times New Roman" w:hAnsi="Times New Roman" w:cs="Times New Roman"/>
                <w:sz w:val="24"/>
                <w:szCs w:val="24"/>
              </w:rPr>
            </w:pPr>
            <w:r w:rsidRPr="006C03E3">
              <w:rPr>
                <w:rFonts w:ascii="Times New Roman" w:hAnsi="Times New Roman" w:cs="Times New Roman"/>
                <w:sz w:val="24"/>
                <w:szCs w:val="24"/>
              </w:rPr>
              <w:t>до 2016г.</w:t>
            </w:r>
          </w:p>
        </w:tc>
        <w:tc>
          <w:tcPr>
            <w:tcW w:w="1931" w:type="dxa"/>
            <w:tcBorders>
              <w:top w:val="single" w:sz="4" w:space="0" w:color="000000"/>
              <w:left w:val="single" w:sz="4" w:space="0" w:color="000000"/>
              <w:bottom w:val="single" w:sz="4" w:space="0" w:color="000000"/>
              <w:right w:val="single" w:sz="4" w:space="0" w:color="000000"/>
            </w:tcBorders>
          </w:tcPr>
          <w:p w:rsidR="007C2B12" w:rsidRPr="006C03E3" w:rsidRDefault="00D005AE" w:rsidP="008C56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Шишкина Т.П.</w:t>
            </w:r>
          </w:p>
        </w:tc>
      </w:tr>
    </w:tbl>
    <w:p w:rsidR="007C2B12" w:rsidRDefault="007C2B12" w:rsidP="007C2B12">
      <w:pPr>
        <w:jc w:val="center"/>
        <w:rPr>
          <w:rFonts w:ascii="Times New Roman" w:hAnsi="Times New Roman" w:cs="Times New Roman"/>
          <w:b/>
          <w:sz w:val="24"/>
          <w:szCs w:val="24"/>
        </w:rPr>
      </w:pPr>
    </w:p>
    <w:p w:rsidR="007C2B12" w:rsidRPr="009A4E5F" w:rsidRDefault="007C2B12" w:rsidP="007C2B12">
      <w:pPr>
        <w:jc w:val="center"/>
        <w:rPr>
          <w:rFonts w:ascii="Times New Roman" w:hAnsi="Times New Roman" w:cs="Times New Roman"/>
          <w:b/>
          <w:sz w:val="24"/>
          <w:szCs w:val="24"/>
        </w:rPr>
      </w:pPr>
      <w:r>
        <w:rPr>
          <w:rFonts w:ascii="Times New Roman" w:hAnsi="Times New Roman" w:cs="Times New Roman"/>
          <w:b/>
          <w:sz w:val="24"/>
          <w:szCs w:val="24"/>
        </w:rPr>
        <w:br w:type="page"/>
      </w:r>
      <w:r w:rsidRPr="009A4E5F">
        <w:rPr>
          <w:rFonts w:ascii="Times New Roman" w:hAnsi="Times New Roman" w:cs="Times New Roman"/>
          <w:b/>
          <w:sz w:val="24"/>
          <w:szCs w:val="24"/>
        </w:rPr>
        <w:lastRenderedPageBreak/>
        <w:t>Достижение современного качества образования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961"/>
        <w:gridCol w:w="1384"/>
        <w:gridCol w:w="2693"/>
      </w:tblGrid>
      <w:tr w:rsidR="007C2B12" w:rsidRPr="009A4E5F" w:rsidTr="003F1B00">
        <w:tc>
          <w:tcPr>
            <w:tcW w:w="851" w:type="dxa"/>
          </w:tcPr>
          <w:p w:rsidR="007C2B12" w:rsidRPr="009A4E5F" w:rsidRDefault="007C2B12" w:rsidP="008C56FA">
            <w:pPr>
              <w:ind w:right="-108"/>
              <w:rPr>
                <w:rFonts w:ascii="Times New Roman" w:hAnsi="Times New Roman" w:cs="Times New Roman"/>
                <w:b/>
                <w:sz w:val="24"/>
                <w:szCs w:val="24"/>
              </w:rPr>
            </w:pPr>
            <w:r w:rsidRPr="009A4E5F">
              <w:rPr>
                <w:rFonts w:ascii="Times New Roman" w:hAnsi="Times New Roman" w:cs="Times New Roman"/>
                <w:b/>
                <w:sz w:val="24"/>
                <w:szCs w:val="24"/>
              </w:rPr>
              <w:t xml:space="preserve">№ </w:t>
            </w:r>
            <w:proofErr w:type="gramStart"/>
            <w:r w:rsidRPr="009A4E5F">
              <w:rPr>
                <w:rFonts w:ascii="Times New Roman" w:hAnsi="Times New Roman" w:cs="Times New Roman"/>
                <w:b/>
                <w:sz w:val="24"/>
                <w:szCs w:val="24"/>
              </w:rPr>
              <w:t>п</w:t>
            </w:r>
            <w:proofErr w:type="gramEnd"/>
            <w:r w:rsidRPr="009A4E5F">
              <w:rPr>
                <w:rFonts w:ascii="Times New Roman" w:hAnsi="Times New Roman" w:cs="Times New Roman"/>
                <w:b/>
                <w:sz w:val="24"/>
                <w:szCs w:val="24"/>
              </w:rPr>
              <w:t>/п</w:t>
            </w:r>
          </w:p>
        </w:tc>
        <w:tc>
          <w:tcPr>
            <w:tcW w:w="4961" w:type="dxa"/>
          </w:tcPr>
          <w:p w:rsidR="007C2B12" w:rsidRPr="009A4E5F" w:rsidRDefault="007C2B12" w:rsidP="008C56FA">
            <w:pPr>
              <w:jc w:val="center"/>
              <w:rPr>
                <w:rFonts w:ascii="Times New Roman" w:hAnsi="Times New Roman" w:cs="Times New Roman"/>
                <w:b/>
                <w:sz w:val="24"/>
                <w:szCs w:val="24"/>
              </w:rPr>
            </w:pPr>
            <w:r w:rsidRPr="009A4E5F">
              <w:rPr>
                <w:rFonts w:ascii="Times New Roman" w:hAnsi="Times New Roman" w:cs="Times New Roman"/>
                <w:b/>
                <w:sz w:val="24"/>
                <w:szCs w:val="24"/>
              </w:rPr>
              <w:t>Мероприятия</w:t>
            </w:r>
          </w:p>
        </w:tc>
        <w:tc>
          <w:tcPr>
            <w:tcW w:w="1384" w:type="dxa"/>
          </w:tcPr>
          <w:p w:rsidR="007C2B12" w:rsidRPr="009A4E5F" w:rsidRDefault="007C2B12" w:rsidP="008C56FA">
            <w:pPr>
              <w:jc w:val="center"/>
              <w:rPr>
                <w:rFonts w:ascii="Times New Roman" w:hAnsi="Times New Roman" w:cs="Times New Roman"/>
                <w:b/>
                <w:sz w:val="24"/>
                <w:szCs w:val="24"/>
              </w:rPr>
            </w:pPr>
            <w:r w:rsidRPr="009A4E5F">
              <w:rPr>
                <w:rFonts w:ascii="Times New Roman" w:hAnsi="Times New Roman" w:cs="Times New Roman"/>
                <w:b/>
                <w:sz w:val="24"/>
                <w:szCs w:val="24"/>
              </w:rPr>
              <w:t xml:space="preserve">Сроки </w:t>
            </w:r>
          </w:p>
        </w:tc>
        <w:tc>
          <w:tcPr>
            <w:tcW w:w="2693" w:type="dxa"/>
          </w:tcPr>
          <w:p w:rsidR="007C2B12" w:rsidRPr="009A4E5F" w:rsidRDefault="007C2B12" w:rsidP="008C56FA">
            <w:pPr>
              <w:jc w:val="center"/>
              <w:rPr>
                <w:rFonts w:ascii="Times New Roman" w:hAnsi="Times New Roman" w:cs="Times New Roman"/>
                <w:b/>
                <w:sz w:val="24"/>
                <w:szCs w:val="24"/>
              </w:rPr>
            </w:pPr>
            <w:r w:rsidRPr="009A4E5F">
              <w:rPr>
                <w:rFonts w:ascii="Times New Roman" w:hAnsi="Times New Roman" w:cs="Times New Roman"/>
                <w:b/>
                <w:sz w:val="24"/>
                <w:szCs w:val="24"/>
              </w:rPr>
              <w:t>Ответственные</w:t>
            </w:r>
          </w:p>
        </w:tc>
      </w:tr>
      <w:tr w:rsidR="007C2B12" w:rsidRPr="009A4E5F" w:rsidTr="003F1B00">
        <w:tc>
          <w:tcPr>
            <w:tcW w:w="85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1</w:t>
            </w:r>
          </w:p>
        </w:tc>
        <w:tc>
          <w:tcPr>
            <w:tcW w:w="4961"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Изменения в содержании образования:</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переход на ФГОС второго поколения</w:t>
            </w:r>
          </w:p>
        </w:tc>
        <w:tc>
          <w:tcPr>
            <w:tcW w:w="138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693" w:type="dxa"/>
          </w:tcPr>
          <w:p w:rsidR="007C2B12" w:rsidRPr="009A4E5F" w:rsidRDefault="003F1B00" w:rsidP="008C56FA">
            <w:pPr>
              <w:spacing w:after="0"/>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7C2B12" w:rsidRPr="009A4E5F" w:rsidTr="003F1B00">
        <w:trPr>
          <w:trHeight w:val="2004"/>
        </w:trPr>
        <w:tc>
          <w:tcPr>
            <w:tcW w:w="85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w:t>
            </w:r>
          </w:p>
        </w:tc>
        <w:tc>
          <w:tcPr>
            <w:tcW w:w="4961"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Использование в учебном процессе современных образовательных технологий (модульной, обучение на коммуникативно – познавательной и проблемно – поисковой основах, информационных технологий, технологии «Проект», личностно – ориентированной технологии)</w:t>
            </w:r>
          </w:p>
        </w:tc>
        <w:tc>
          <w:tcPr>
            <w:tcW w:w="138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693" w:type="dxa"/>
          </w:tcPr>
          <w:p w:rsidR="007C2B12" w:rsidRPr="009A4E5F" w:rsidRDefault="003F1B00" w:rsidP="008C56FA">
            <w:pPr>
              <w:spacing w:after="0"/>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tc>
      </w:tr>
      <w:tr w:rsidR="007C2B12" w:rsidRPr="003F1B00" w:rsidTr="003F1B00">
        <w:tc>
          <w:tcPr>
            <w:tcW w:w="85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3</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Регулярное повышение квалификации педагогов на курсах ГБОУД ПО РО РИПК и ППРО, на семинарах</w:t>
            </w:r>
          </w:p>
        </w:tc>
        <w:tc>
          <w:tcPr>
            <w:tcW w:w="1384"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693" w:type="dxa"/>
          </w:tcPr>
          <w:p w:rsidR="007C2B12" w:rsidRPr="003F1B00" w:rsidRDefault="003F1B00" w:rsidP="008C56FA">
            <w:pPr>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7C2B12" w:rsidRPr="009A4E5F" w:rsidTr="003F1B00">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4</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Создание компьютерной базы данных о передовом педагогическом опыте учителей школ города и области</w:t>
            </w:r>
          </w:p>
        </w:tc>
        <w:tc>
          <w:tcPr>
            <w:tcW w:w="1384"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2016г.</w:t>
            </w:r>
          </w:p>
        </w:tc>
        <w:tc>
          <w:tcPr>
            <w:tcW w:w="2693" w:type="dxa"/>
          </w:tcPr>
          <w:p w:rsidR="007C2B12" w:rsidRPr="009A4E5F" w:rsidRDefault="003F1B00" w:rsidP="008C56FA">
            <w:pPr>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tc>
      </w:tr>
      <w:tr w:rsidR="007C2B12" w:rsidRPr="009A4E5F" w:rsidTr="003F1B00">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5</w:t>
            </w:r>
          </w:p>
        </w:tc>
        <w:tc>
          <w:tcPr>
            <w:tcW w:w="4961"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Организация обучения на </w:t>
            </w:r>
            <w:proofErr w:type="gramStart"/>
            <w:r w:rsidRPr="009A4E5F">
              <w:rPr>
                <w:rFonts w:ascii="Times New Roman" w:hAnsi="Times New Roman" w:cs="Times New Roman"/>
                <w:sz w:val="24"/>
                <w:szCs w:val="24"/>
              </w:rPr>
              <w:t>пред</w:t>
            </w:r>
            <w:proofErr w:type="gramEnd"/>
            <w:r w:rsidR="00054915">
              <w:rPr>
                <w:rFonts w:ascii="Times New Roman" w:hAnsi="Times New Roman" w:cs="Times New Roman"/>
                <w:sz w:val="24"/>
                <w:szCs w:val="24"/>
              </w:rPr>
              <w:t xml:space="preserve"> </w:t>
            </w:r>
            <w:r w:rsidRPr="009A4E5F">
              <w:rPr>
                <w:rFonts w:ascii="Times New Roman" w:hAnsi="Times New Roman" w:cs="Times New Roman"/>
                <w:sz w:val="24"/>
                <w:szCs w:val="24"/>
              </w:rPr>
              <w:t>профильной основе:</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Представление программ на экспертизу;</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создание учебно-методических комплектов по этим курсам</w:t>
            </w:r>
          </w:p>
        </w:tc>
        <w:tc>
          <w:tcPr>
            <w:tcW w:w="1384"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693" w:type="dxa"/>
          </w:tcPr>
          <w:p w:rsidR="007C2B12" w:rsidRPr="009A4E5F" w:rsidRDefault="00053EF5" w:rsidP="008C56FA">
            <w:pPr>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tc>
      </w:tr>
      <w:tr w:rsidR="007C2B12" w:rsidRPr="009A4E5F" w:rsidTr="003F1B00">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6</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 xml:space="preserve">Оснащение кабинетов </w:t>
            </w:r>
            <w:proofErr w:type="spellStart"/>
            <w:r w:rsidRPr="009A4E5F">
              <w:rPr>
                <w:rFonts w:ascii="Times New Roman" w:hAnsi="Times New Roman" w:cs="Times New Roman"/>
                <w:sz w:val="24"/>
                <w:szCs w:val="24"/>
              </w:rPr>
              <w:t>учебно</w:t>
            </w:r>
            <w:proofErr w:type="spellEnd"/>
            <w:r w:rsidRPr="009A4E5F">
              <w:rPr>
                <w:rFonts w:ascii="Times New Roman" w:hAnsi="Times New Roman" w:cs="Times New Roman"/>
                <w:sz w:val="24"/>
                <w:szCs w:val="24"/>
              </w:rPr>
              <w:t xml:space="preserve"> – дидактическими, наглядными материалами</w:t>
            </w:r>
          </w:p>
        </w:tc>
        <w:tc>
          <w:tcPr>
            <w:tcW w:w="1384"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693"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Заведующие кабинетами</w:t>
            </w:r>
          </w:p>
        </w:tc>
      </w:tr>
      <w:tr w:rsidR="007C2B12" w:rsidRPr="009A4E5F" w:rsidTr="003F1B00">
        <w:trPr>
          <w:trHeight w:val="360"/>
        </w:trPr>
        <w:tc>
          <w:tcPr>
            <w:tcW w:w="851" w:type="dxa"/>
            <w:tcBorders>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7</w:t>
            </w:r>
          </w:p>
        </w:tc>
        <w:tc>
          <w:tcPr>
            <w:tcW w:w="4961" w:type="dxa"/>
            <w:tcBorders>
              <w:bottom w:val="single" w:sz="4" w:space="0" w:color="auto"/>
            </w:tcBorders>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Создание общешкольного банка методических идей</w:t>
            </w:r>
          </w:p>
        </w:tc>
        <w:tc>
          <w:tcPr>
            <w:tcW w:w="1384" w:type="dxa"/>
            <w:tcBorders>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693" w:type="dxa"/>
            <w:tcBorders>
              <w:bottom w:val="single" w:sz="4" w:space="0" w:color="auto"/>
            </w:tcBorders>
          </w:tcPr>
          <w:p w:rsidR="007C2B12" w:rsidRPr="009A4E5F" w:rsidRDefault="00053EF5" w:rsidP="008C56FA">
            <w:pPr>
              <w:spacing w:after="0"/>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tc>
      </w:tr>
      <w:tr w:rsidR="007C2B12" w:rsidRPr="009A4E5F" w:rsidTr="003F1B00">
        <w:trPr>
          <w:trHeight w:val="225"/>
        </w:trPr>
        <w:tc>
          <w:tcPr>
            <w:tcW w:w="851"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8</w:t>
            </w:r>
          </w:p>
        </w:tc>
        <w:tc>
          <w:tcPr>
            <w:tcW w:w="4961" w:type="dxa"/>
            <w:tcBorders>
              <w:top w:val="single" w:sz="4" w:space="0" w:color="auto"/>
              <w:bottom w:val="single" w:sz="4" w:space="0" w:color="auto"/>
            </w:tcBorders>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Изучение проблемы мотивации и стимулирования учащихся в процессе обучения</w:t>
            </w:r>
          </w:p>
        </w:tc>
        <w:tc>
          <w:tcPr>
            <w:tcW w:w="1384"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693"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Руководители методических объединений</w:t>
            </w:r>
          </w:p>
        </w:tc>
      </w:tr>
    </w:tbl>
    <w:p w:rsidR="007C2B12" w:rsidRDefault="007C2B12" w:rsidP="007C2B12">
      <w:pPr>
        <w:jc w:val="center"/>
        <w:rPr>
          <w:rFonts w:ascii="Times New Roman" w:hAnsi="Times New Roman" w:cs="Times New Roman"/>
          <w:sz w:val="26"/>
          <w:szCs w:val="26"/>
        </w:rPr>
      </w:pPr>
    </w:p>
    <w:p w:rsidR="007C2B12" w:rsidRPr="009A4E5F" w:rsidRDefault="007C2B12" w:rsidP="007C2B12">
      <w:pPr>
        <w:jc w:val="center"/>
        <w:rPr>
          <w:rFonts w:ascii="Times New Roman" w:hAnsi="Times New Roman" w:cs="Times New Roman"/>
          <w:b/>
          <w:sz w:val="24"/>
          <w:szCs w:val="24"/>
        </w:rPr>
      </w:pPr>
      <w:r>
        <w:br w:type="page"/>
      </w:r>
      <w:r w:rsidRPr="009A4E5F">
        <w:rPr>
          <w:rFonts w:ascii="Times New Roman" w:hAnsi="Times New Roman" w:cs="Times New Roman"/>
          <w:b/>
          <w:sz w:val="24"/>
          <w:szCs w:val="24"/>
        </w:rPr>
        <w:lastRenderedPageBreak/>
        <w:t>Сохранение и укрепление здоровья субъектов образовательного процесса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961"/>
        <w:gridCol w:w="1951"/>
        <w:gridCol w:w="2268"/>
      </w:tblGrid>
      <w:tr w:rsidR="007C2B12" w:rsidRPr="009A4E5F" w:rsidTr="00053EF5">
        <w:tc>
          <w:tcPr>
            <w:tcW w:w="851" w:type="dxa"/>
          </w:tcPr>
          <w:p w:rsidR="007C2B12" w:rsidRPr="009A4E5F" w:rsidRDefault="007C2B12" w:rsidP="008C56FA">
            <w:pPr>
              <w:ind w:right="-108"/>
              <w:rPr>
                <w:rFonts w:ascii="Times New Roman" w:hAnsi="Times New Roman" w:cs="Times New Roman"/>
                <w:b/>
                <w:sz w:val="24"/>
                <w:szCs w:val="24"/>
              </w:rPr>
            </w:pPr>
            <w:r w:rsidRPr="009A4E5F">
              <w:rPr>
                <w:rFonts w:ascii="Times New Roman" w:hAnsi="Times New Roman" w:cs="Times New Roman"/>
                <w:b/>
                <w:sz w:val="24"/>
                <w:szCs w:val="24"/>
              </w:rPr>
              <w:t xml:space="preserve">№ </w:t>
            </w:r>
            <w:proofErr w:type="gramStart"/>
            <w:r w:rsidRPr="009A4E5F">
              <w:rPr>
                <w:rFonts w:ascii="Times New Roman" w:hAnsi="Times New Roman" w:cs="Times New Roman"/>
                <w:b/>
                <w:sz w:val="24"/>
                <w:szCs w:val="24"/>
              </w:rPr>
              <w:t>п</w:t>
            </w:r>
            <w:proofErr w:type="gramEnd"/>
            <w:r w:rsidRPr="009A4E5F">
              <w:rPr>
                <w:rFonts w:ascii="Times New Roman" w:hAnsi="Times New Roman" w:cs="Times New Roman"/>
                <w:b/>
                <w:sz w:val="24"/>
                <w:szCs w:val="24"/>
              </w:rPr>
              <w:t>/п</w:t>
            </w:r>
          </w:p>
        </w:tc>
        <w:tc>
          <w:tcPr>
            <w:tcW w:w="4961" w:type="dxa"/>
          </w:tcPr>
          <w:p w:rsidR="007C2B12" w:rsidRPr="009A4E5F" w:rsidRDefault="007C2B12" w:rsidP="008C56FA">
            <w:pPr>
              <w:jc w:val="center"/>
              <w:rPr>
                <w:rFonts w:ascii="Times New Roman" w:hAnsi="Times New Roman" w:cs="Times New Roman"/>
                <w:b/>
                <w:sz w:val="24"/>
                <w:szCs w:val="24"/>
              </w:rPr>
            </w:pPr>
            <w:r w:rsidRPr="009A4E5F">
              <w:rPr>
                <w:rFonts w:ascii="Times New Roman" w:hAnsi="Times New Roman" w:cs="Times New Roman"/>
                <w:b/>
                <w:sz w:val="24"/>
                <w:szCs w:val="24"/>
              </w:rPr>
              <w:t>Мероприятия</w:t>
            </w:r>
          </w:p>
        </w:tc>
        <w:tc>
          <w:tcPr>
            <w:tcW w:w="1951" w:type="dxa"/>
          </w:tcPr>
          <w:p w:rsidR="007C2B12" w:rsidRPr="009A4E5F" w:rsidRDefault="007C2B12" w:rsidP="008C56FA">
            <w:pPr>
              <w:jc w:val="center"/>
              <w:rPr>
                <w:rFonts w:ascii="Times New Roman" w:hAnsi="Times New Roman" w:cs="Times New Roman"/>
                <w:b/>
                <w:sz w:val="24"/>
                <w:szCs w:val="24"/>
              </w:rPr>
            </w:pPr>
            <w:r w:rsidRPr="009A4E5F">
              <w:rPr>
                <w:rFonts w:ascii="Times New Roman" w:hAnsi="Times New Roman" w:cs="Times New Roman"/>
                <w:b/>
                <w:sz w:val="24"/>
                <w:szCs w:val="24"/>
              </w:rPr>
              <w:t xml:space="preserve">Сроки </w:t>
            </w:r>
          </w:p>
        </w:tc>
        <w:tc>
          <w:tcPr>
            <w:tcW w:w="2268" w:type="dxa"/>
          </w:tcPr>
          <w:p w:rsidR="007C2B12" w:rsidRPr="009A4E5F" w:rsidRDefault="007C2B12" w:rsidP="008C56FA">
            <w:pPr>
              <w:jc w:val="center"/>
              <w:rPr>
                <w:rFonts w:ascii="Times New Roman" w:hAnsi="Times New Roman" w:cs="Times New Roman"/>
                <w:b/>
                <w:sz w:val="24"/>
                <w:szCs w:val="24"/>
              </w:rPr>
            </w:pPr>
            <w:r w:rsidRPr="009A4E5F">
              <w:rPr>
                <w:rFonts w:ascii="Times New Roman" w:hAnsi="Times New Roman" w:cs="Times New Roman"/>
                <w:b/>
                <w:sz w:val="24"/>
                <w:szCs w:val="24"/>
              </w:rPr>
              <w:t>Ответственные</w:t>
            </w:r>
          </w:p>
        </w:tc>
      </w:tr>
      <w:tr w:rsidR="007C2B12" w:rsidRPr="009A4E5F" w:rsidTr="00053EF5">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1</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Обследование детей, поступающих в школу. Выделение учащихся группы «риска» и больных ребят</w:t>
            </w:r>
          </w:p>
        </w:tc>
        <w:tc>
          <w:tcPr>
            <w:tcW w:w="19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Pr>
          <w:p w:rsidR="007C2B12" w:rsidRPr="009A4E5F" w:rsidRDefault="007C2B12" w:rsidP="00053EF5">
            <w:pPr>
              <w:jc w:val="center"/>
              <w:rPr>
                <w:rFonts w:ascii="Times New Roman" w:hAnsi="Times New Roman" w:cs="Times New Roman"/>
                <w:sz w:val="24"/>
                <w:szCs w:val="24"/>
              </w:rPr>
            </w:pPr>
            <w:r w:rsidRPr="009A4E5F">
              <w:rPr>
                <w:rFonts w:ascii="Times New Roman" w:hAnsi="Times New Roman" w:cs="Times New Roman"/>
                <w:sz w:val="24"/>
                <w:szCs w:val="24"/>
              </w:rPr>
              <w:t>Администрация школы</w:t>
            </w:r>
            <w:r w:rsidR="00053EF5">
              <w:rPr>
                <w:rFonts w:ascii="Times New Roman" w:hAnsi="Times New Roman" w:cs="Times New Roman"/>
                <w:sz w:val="24"/>
                <w:szCs w:val="24"/>
              </w:rPr>
              <w:t>.</w:t>
            </w:r>
          </w:p>
        </w:tc>
      </w:tr>
      <w:tr w:rsidR="007C2B12" w:rsidRPr="009A4E5F" w:rsidTr="00053EF5">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2</w:t>
            </w:r>
          </w:p>
        </w:tc>
        <w:tc>
          <w:tcPr>
            <w:tcW w:w="4961" w:type="dxa"/>
          </w:tcPr>
          <w:p w:rsidR="007C2B12" w:rsidRPr="009A4E5F" w:rsidRDefault="007C2B12" w:rsidP="00054915">
            <w:pPr>
              <w:rPr>
                <w:rFonts w:ascii="Times New Roman" w:hAnsi="Times New Roman" w:cs="Times New Roman"/>
                <w:sz w:val="24"/>
                <w:szCs w:val="24"/>
              </w:rPr>
            </w:pPr>
            <w:r w:rsidRPr="009A4E5F">
              <w:rPr>
                <w:rFonts w:ascii="Times New Roman" w:hAnsi="Times New Roman" w:cs="Times New Roman"/>
                <w:sz w:val="24"/>
                <w:szCs w:val="24"/>
              </w:rPr>
              <w:t xml:space="preserve">Мониторинг состояния здоровья учащихся от 1-го до </w:t>
            </w:r>
            <w:r w:rsidR="00054915">
              <w:rPr>
                <w:rFonts w:ascii="Times New Roman" w:hAnsi="Times New Roman" w:cs="Times New Roman"/>
                <w:sz w:val="24"/>
                <w:szCs w:val="24"/>
              </w:rPr>
              <w:t>9</w:t>
            </w:r>
            <w:r w:rsidRPr="009A4E5F">
              <w:rPr>
                <w:rFonts w:ascii="Times New Roman" w:hAnsi="Times New Roman" w:cs="Times New Roman"/>
                <w:sz w:val="24"/>
                <w:szCs w:val="24"/>
              </w:rPr>
              <w:t xml:space="preserve"> класса</w:t>
            </w:r>
          </w:p>
        </w:tc>
        <w:tc>
          <w:tcPr>
            <w:tcW w:w="19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Pr>
          <w:p w:rsidR="007C2B12" w:rsidRPr="009A4E5F" w:rsidRDefault="007C2B12" w:rsidP="00053EF5">
            <w:pPr>
              <w:jc w:val="center"/>
              <w:rPr>
                <w:rFonts w:ascii="Times New Roman" w:hAnsi="Times New Roman" w:cs="Times New Roman"/>
                <w:sz w:val="24"/>
                <w:szCs w:val="24"/>
              </w:rPr>
            </w:pPr>
            <w:r w:rsidRPr="009A4E5F">
              <w:rPr>
                <w:rFonts w:ascii="Times New Roman" w:hAnsi="Times New Roman" w:cs="Times New Roman"/>
                <w:sz w:val="24"/>
                <w:szCs w:val="24"/>
              </w:rPr>
              <w:t>Администрация школы, учитель физкультуры</w:t>
            </w:r>
          </w:p>
        </w:tc>
      </w:tr>
      <w:tr w:rsidR="007C2B12" w:rsidRPr="009A4E5F" w:rsidTr="00053EF5">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3</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Реализация программы «Здоровье»</w:t>
            </w:r>
          </w:p>
        </w:tc>
        <w:tc>
          <w:tcPr>
            <w:tcW w:w="19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268"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Администрация школы, учитель физкультуры, ОБЖ, химии и биологии</w:t>
            </w:r>
          </w:p>
        </w:tc>
      </w:tr>
      <w:tr w:rsidR="007C2B12" w:rsidRPr="009A4E5F" w:rsidTr="00053EF5">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4</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Проведение бесед по профилактике алкогольной и наркотической зависимости среди учащихся</w:t>
            </w:r>
          </w:p>
        </w:tc>
        <w:tc>
          <w:tcPr>
            <w:tcW w:w="19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2014 - 2016г.г.</w:t>
            </w:r>
          </w:p>
        </w:tc>
        <w:tc>
          <w:tcPr>
            <w:tcW w:w="2268" w:type="dxa"/>
          </w:tcPr>
          <w:p w:rsidR="007C2B12" w:rsidRPr="009A4E5F" w:rsidRDefault="00053EF5" w:rsidP="008C56FA">
            <w:pPr>
              <w:jc w:val="center"/>
              <w:rPr>
                <w:rFonts w:ascii="Times New Roman" w:hAnsi="Times New Roman" w:cs="Times New Roman"/>
                <w:sz w:val="24"/>
                <w:szCs w:val="24"/>
              </w:rPr>
            </w:pPr>
            <w:r>
              <w:rPr>
                <w:rFonts w:ascii="Times New Roman" w:hAnsi="Times New Roman" w:cs="Times New Roman"/>
                <w:sz w:val="24"/>
                <w:szCs w:val="24"/>
              </w:rPr>
              <w:t>К</w:t>
            </w:r>
            <w:r w:rsidR="007C2B12" w:rsidRPr="009A4E5F">
              <w:rPr>
                <w:rFonts w:ascii="Times New Roman" w:hAnsi="Times New Roman" w:cs="Times New Roman"/>
                <w:sz w:val="24"/>
                <w:szCs w:val="24"/>
              </w:rPr>
              <w:t>лассные руководители</w:t>
            </w:r>
          </w:p>
        </w:tc>
      </w:tr>
      <w:tr w:rsidR="007C2B12" w:rsidRPr="009A4E5F" w:rsidTr="00053EF5">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5</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Организация и проведение контроля выполнения санитарных правил</w:t>
            </w:r>
          </w:p>
        </w:tc>
        <w:tc>
          <w:tcPr>
            <w:tcW w:w="19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Администрация школы</w:t>
            </w:r>
          </w:p>
        </w:tc>
      </w:tr>
      <w:tr w:rsidR="007C2B12" w:rsidRPr="009A4E5F" w:rsidTr="00053EF5">
        <w:tc>
          <w:tcPr>
            <w:tcW w:w="8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6</w:t>
            </w:r>
          </w:p>
        </w:tc>
        <w:tc>
          <w:tcPr>
            <w:tcW w:w="4961" w:type="dxa"/>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Расширение сети спортивных секций</w:t>
            </w:r>
          </w:p>
        </w:tc>
        <w:tc>
          <w:tcPr>
            <w:tcW w:w="1951"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Администрация, учитель физкультуры</w:t>
            </w:r>
          </w:p>
        </w:tc>
      </w:tr>
      <w:tr w:rsidR="007C2B12" w:rsidRPr="009A4E5F" w:rsidTr="00053EF5">
        <w:trPr>
          <w:trHeight w:val="360"/>
        </w:trPr>
        <w:tc>
          <w:tcPr>
            <w:tcW w:w="851" w:type="dxa"/>
            <w:tcBorders>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7</w:t>
            </w:r>
          </w:p>
        </w:tc>
        <w:tc>
          <w:tcPr>
            <w:tcW w:w="4961" w:type="dxa"/>
            <w:tcBorders>
              <w:bottom w:val="single" w:sz="4" w:space="0" w:color="auto"/>
            </w:tcBorders>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Внедрение в образовательный процесс малых форм физического воспитания (физкультурные паузы, подвижные перемены), а также часов здоровья</w:t>
            </w:r>
          </w:p>
        </w:tc>
        <w:tc>
          <w:tcPr>
            <w:tcW w:w="1951" w:type="dxa"/>
            <w:tcBorders>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268" w:type="dxa"/>
            <w:tcBorders>
              <w:bottom w:val="single" w:sz="4" w:space="0" w:color="auto"/>
            </w:tcBorders>
          </w:tcPr>
          <w:p w:rsidR="007C2B12" w:rsidRPr="009A4E5F" w:rsidRDefault="007C2B12" w:rsidP="00053EF5">
            <w:pPr>
              <w:jc w:val="center"/>
              <w:rPr>
                <w:rFonts w:ascii="Times New Roman" w:hAnsi="Times New Roman" w:cs="Times New Roman"/>
                <w:sz w:val="24"/>
                <w:szCs w:val="24"/>
              </w:rPr>
            </w:pPr>
            <w:r w:rsidRPr="009A4E5F">
              <w:rPr>
                <w:rFonts w:ascii="Times New Roman" w:hAnsi="Times New Roman" w:cs="Times New Roman"/>
                <w:sz w:val="24"/>
                <w:szCs w:val="24"/>
              </w:rPr>
              <w:t>Учителя физ</w:t>
            </w:r>
            <w:r w:rsidR="00053EF5">
              <w:rPr>
                <w:rFonts w:ascii="Times New Roman" w:hAnsi="Times New Roman" w:cs="Times New Roman"/>
                <w:sz w:val="24"/>
                <w:szCs w:val="24"/>
              </w:rPr>
              <w:t>культуры, классные руководители.</w:t>
            </w:r>
            <w:r w:rsidRPr="009A4E5F">
              <w:rPr>
                <w:rFonts w:ascii="Times New Roman" w:hAnsi="Times New Roman" w:cs="Times New Roman"/>
                <w:sz w:val="24"/>
                <w:szCs w:val="24"/>
              </w:rPr>
              <w:t xml:space="preserve"> </w:t>
            </w:r>
          </w:p>
        </w:tc>
      </w:tr>
      <w:tr w:rsidR="007C2B12" w:rsidRPr="009A4E5F" w:rsidTr="00053EF5">
        <w:trPr>
          <w:trHeight w:val="1050"/>
        </w:trPr>
        <w:tc>
          <w:tcPr>
            <w:tcW w:w="8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8</w:t>
            </w:r>
          </w:p>
        </w:tc>
        <w:tc>
          <w:tcPr>
            <w:tcW w:w="4961" w:type="dxa"/>
            <w:tcBorders>
              <w:top w:val="single" w:sz="4" w:space="0" w:color="auto"/>
              <w:bottom w:val="single" w:sz="4" w:space="0" w:color="auto"/>
            </w:tcBorders>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Регулярное проведение дней здоровья</w:t>
            </w:r>
          </w:p>
        </w:tc>
        <w:tc>
          <w:tcPr>
            <w:tcW w:w="19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Учитель физкультуры, классные руководители</w:t>
            </w:r>
          </w:p>
        </w:tc>
      </w:tr>
      <w:tr w:rsidR="007C2B12" w:rsidRPr="009A4E5F" w:rsidTr="00053EF5">
        <w:trPr>
          <w:trHeight w:val="205"/>
        </w:trPr>
        <w:tc>
          <w:tcPr>
            <w:tcW w:w="8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9</w:t>
            </w:r>
          </w:p>
        </w:tc>
        <w:tc>
          <w:tcPr>
            <w:tcW w:w="4961" w:type="dxa"/>
            <w:tcBorders>
              <w:top w:val="single" w:sz="4" w:space="0" w:color="auto"/>
              <w:bottom w:val="single" w:sz="4" w:space="0" w:color="auto"/>
            </w:tcBorders>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Регулярное проведение спортивных соревнований и праздников на всех ступенях обучения</w:t>
            </w:r>
          </w:p>
        </w:tc>
        <w:tc>
          <w:tcPr>
            <w:tcW w:w="19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Учитель физкультуры, классные руководители</w:t>
            </w:r>
          </w:p>
        </w:tc>
      </w:tr>
      <w:tr w:rsidR="007C2B12" w:rsidRPr="009A4E5F" w:rsidTr="00053EF5">
        <w:trPr>
          <w:trHeight w:val="180"/>
        </w:trPr>
        <w:tc>
          <w:tcPr>
            <w:tcW w:w="8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10</w:t>
            </w:r>
          </w:p>
        </w:tc>
        <w:tc>
          <w:tcPr>
            <w:tcW w:w="4961" w:type="dxa"/>
            <w:tcBorders>
              <w:top w:val="single" w:sz="4" w:space="0" w:color="auto"/>
              <w:bottom w:val="single" w:sz="4" w:space="0" w:color="auto"/>
            </w:tcBorders>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Проведение лекций, родительских собраний посвященных возрастным особенностям обучающихся, проблемам наркозависимости</w:t>
            </w:r>
          </w:p>
        </w:tc>
        <w:tc>
          <w:tcPr>
            <w:tcW w:w="19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268" w:type="dxa"/>
            <w:tcBorders>
              <w:top w:val="single" w:sz="4" w:space="0" w:color="auto"/>
              <w:bottom w:val="single" w:sz="4" w:space="0" w:color="auto"/>
            </w:tcBorders>
          </w:tcPr>
          <w:p w:rsidR="007C2B12" w:rsidRPr="009A4E5F" w:rsidRDefault="00053EF5" w:rsidP="008C56FA">
            <w:pPr>
              <w:jc w:val="center"/>
              <w:rPr>
                <w:rFonts w:ascii="Times New Roman" w:hAnsi="Times New Roman" w:cs="Times New Roman"/>
                <w:sz w:val="24"/>
                <w:szCs w:val="24"/>
              </w:rPr>
            </w:pPr>
            <w:r>
              <w:rPr>
                <w:rFonts w:ascii="Times New Roman" w:hAnsi="Times New Roman" w:cs="Times New Roman"/>
                <w:sz w:val="24"/>
                <w:szCs w:val="24"/>
              </w:rPr>
              <w:t>К</w:t>
            </w:r>
            <w:r w:rsidR="007C2B12" w:rsidRPr="009A4E5F">
              <w:rPr>
                <w:rFonts w:ascii="Times New Roman" w:hAnsi="Times New Roman" w:cs="Times New Roman"/>
                <w:sz w:val="24"/>
                <w:szCs w:val="24"/>
              </w:rPr>
              <w:t>лассные руководители</w:t>
            </w:r>
          </w:p>
        </w:tc>
      </w:tr>
      <w:tr w:rsidR="007C2B12" w:rsidRPr="009A4E5F" w:rsidTr="00053EF5">
        <w:trPr>
          <w:trHeight w:val="104"/>
        </w:trPr>
        <w:tc>
          <w:tcPr>
            <w:tcW w:w="8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11</w:t>
            </w:r>
          </w:p>
        </w:tc>
        <w:tc>
          <w:tcPr>
            <w:tcW w:w="4961" w:type="dxa"/>
            <w:tcBorders>
              <w:top w:val="single" w:sz="4" w:space="0" w:color="auto"/>
              <w:bottom w:val="single" w:sz="4" w:space="0" w:color="auto"/>
            </w:tcBorders>
          </w:tcPr>
          <w:p w:rsidR="007C2B12" w:rsidRPr="009A4E5F" w:rsidRDefault="007C2B12" w:rsidP="008C56FA">
            <w:pPr>
              <w:rPr>
                <w:rFonts w:ascii="Times New Roman" w:hAnsi="Times New Roman" w:cs="Times New Roman"/>
                <w:sz w:val="24"/>
                <w:szCs w:val="24"/>
              </w:rPr>
            </w:pPr>
            <w:r w:rsidRPr="009A4E5F">
              <w:rPr>
                <w:rFonts w:ascii="Times New Roman" w:hAnsi="Times New Roman" w:cs="Times New Roman"/>
                <w:sz w:val="24"/>
                <w:szCs w:val="24"/>
              </w:rPr>
              <w:t>Проведение профилактических медосмотров педагогов</w:t>
            </w:r>
          </w:p>
        </w:tc>
        <w:tc>
          <w:tcPr>
            <w:tcW w:w="1951"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Ежегодно</w:t>
            </w:r>
          </w:p>
        </w:tc>
        <w:tc>
          <w:tcPr>
            <w:tcW w:w="2268" w:type="dxa"/>
            <w:tcBorders>
              <w:top w:val="single" w:sz="4" w:space="0" w:color="auto"/>
              <w:bottom w:val="single" w:sz="4" w:space="0" w:color="auto"/>
            </w:tcBorders>
          </w:tcPr>
          <w:p w:rsidR="007C2B12" w:rsidRPr="009A4E5F" w:rsidRDefault="007C2B12" w:rsidP="008C56FA">
            <w:pPr>
              <w:jc w:val="center"/>
              <w:rPr>
                <w:rFonts w:ascii="Times New Roman" w:hAnsi="Times New Roman" w:cs="Times New Roman"/>
                <w:sz w:val="24"/>
                <w:szCs w:val="24"/>
              </w:rPr>
            </w:pPr>
            <w:r w:rsidRPr="009A4E5F">
              <w:rPr>
                <w:rFonts w:ascii="Times New Roman" w:hAnsi="Times New Roman" w:cs="Times New Roman"/>
                <w:sz w:val="24"/>
                <w:szCs w:val="24"/>
              </w:rPr>
              <w:t>Администрация школы</w:t>
            </w:r>
          </w:p>
        </w:tc>
      </w:tr>
    </w:tbl>
    <w:p w:rsidR="007C2B12" w:rsidRDefault="007C2B12" w:rsidP="007C2B12">
      <w:pPr>
        <w:spacing w:after="0" w:line="360" w:lineRule="auto"/>
        <w:jc w:val="center"/>
      </w:pPr>
    </w:p>
    <w:p w:rsidR="007C2B12" w:rsidRDefault="007C2B12" w:rsidP="007C2B12">
      <w:pPr>
        <w:jc w:val="center"/>
        <w:rPr>
          <w:rFonts w:ascii="Times New Roman" w:hAnsi="Times New Roman" w:cs="Times New Roman"/>
          <w:b/>
          <w:sz w:val="26"/>
          <w:szCs w:val="26"/>
        </w:rPr>
      </w:pPr>
      <w:r>
        <w:br w:type="page"/>
      </w:r>
      <w:r>
        <w:rPr>
          <w:rFonts w:ascii="Times New Roman" w:hAnsi="Times New Roman" w:cs="Times New Roman"/>
          <w:b/>
          <w:sz w:val="26"/>
          <w:szCs w:val="26"/>
        </w:rPr>
        <w:lastRenderedPageBreak/>
        <w:t>Совершенствование воспитательной системы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528"/>
        <w:gridCol w:w="1701"/>
        <w:gridCol w:w="2410"/>
      </w:tblGrid>
      <w:tr w:rsidR="007C2B12" w:rsidRPr="009A4E5F" w:rsidTr="00053EF5">
        <w:tc>
          <w:tcPr>
            <w:tcW w:w="534" w:type="dxa"/>
          </w:tcPr>
          <w:p w:rsidR="007C2B12" w:rsidRPr="009A4E5F" w:rsidRDefault="007C2B12" w:rsidP="008C56FA">
            <w:pPr>
              <w:spacing w:after="0"/>
              <w:ind w:right="-108"/>
              <w:rPr>
                <w:rFonts w:ascii="Times New Roman" w:hAnsi="Times New Roman" w:cs="Times New Roman"/>
                <w:b/>
                <w:sz w:val="24"/>
                <w:szCs w:val="24"/>
              </w:rPr>
            </w:pPr>
            <w:r w:rsidRPr="009A4E5F">
              <w:rPr>
                <w:rFonts w:ascii="Times New Roman" w:hAnsi="Times New Roman" w:cs="Times New Roman"/>
                <w:b/>
                <w:sz w:val="24"/>
                <w:szCs w:val="24"/>
              </w:rPr>
              <w:t xml:space="preserve">№ </w:t>
            </w:r>
            <w:proofErr w:type="gramStart"/>
            <w:r w:rsidRPr="009A4E5F">
              <w:rPr>
                <w:rFonts w:ascii="Times New Roman" w:hAnsi="Times New Roman" w:cs="Times New Roman"/>
                <w:b/>
                <w:sz w:val="24"/>
                <w:szCs w:val="24"/>
              </w:rPr>
              <w:t>п</w:t>
            </w:r>
            <w:proofErr w:type="gramEnd"/>
            <w:r w:rsidRPr="009A4E5F">
              <w:rPr>
                <w:rFonts w:ascii="Times New Roman" w:hAnsi="Times New Roman" w:cs="Times New Roman"/>
                <w:b/>
                <w:sz w:val="24"/>
                <w:szCs w:val="24"/>
              </w:rPr>
              <w:t>/п</w:t>
            </w:r>
          </w:p>
        </w:tc>
        <w:tc>
          <w:tcPr>
            <w:tcW w:w="5528"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Мероприятия</w:t>
            </w:r>
          </w:p>
        </w:tc>
        <w:tc>
          <w:tcPr>
            <w:tcW w:w="1701"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 xml:space="preserve">Сроки </w:t>
            </w:r>
          </w:p>
        </w:tc>
        <w:tc>
          <w:tcPr>
            <w:tcW w:w="2410"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Ответственные</w:t>
            </w:r>
          </w:p>
        </w:tc>
      </w:tr>
      <w:tr w:rsidR="007C2B12" w:rsidRPr="009A4E5F" w:rsidTr="00053EF5">
        <w:tc>
          <w:tcPr>
            <w:tcW w:w="53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1</w:t>
            </w:r>
          </w:p>
        </w:tc>
        <w:tc>
          <w:tcPr>
            <w:tcW w:w="552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Разработать методические рекомендации по формированию духовно-нравственной культуры учащихся в классе</w:t>
            </w:r>
          </w:p>
        </w:tc>
        <w:tc>
          <w:tcPr>
            <w:tcW w:w="170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2015г.</w:t>
            </w:r>
          </w:p>
        </w:tc>
        <w:tc>
          <w:tcPr>
            <w:tcW w:w="2410" w:type="dxa"/>
          </w:tcPr>
          <w:p w:rsidR="007C2B12" w:rsidRPr="009A4E5F" w:rsidRDefault="00053EF5"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Классные руководители</w:t>
            </w:r>
          </w:p>
        </w:tc>
      </w:tr>
      <w:tr w:rsidR="007C2B12" w:rsidRPr="009A4E5F" w:rsidTr="00053EF5">
        <w:tc>
          <w:tcPr>
            <w:tcW w:w="53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w:t>
            </w:r>
          </w:p>
        </w:tc>
        <w:tc>
          <w:tcPr>
            <w:tcW w:w="552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Формировать духовно-нравственные качества через посещение музеев</w:t>
            </w:r>
          </w:p>
        </w:tc>
        <w:tc>
          <w:tcPr>
            <w:tcW w:w="170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Ежегодно </w:t>
            </w:r>
          </w:p>
        </w:tc>
        <w:tc>
          <w:tcPr>
            <w:tcW w:w="2410"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Классные руководители</w:t>
            </w:r>
          </w:p>
        </w:tc>
      </w:tr>
      <w:tr w:rsidR="007C2B12" w:rsidRPr="009A4E5F" w:rsidTr="00053EF5">
        <w:tc>
          <w:tcPr>
            <w:tcW w:w="53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3</w:t>
            </w:r>
          </w:p>
        </w:tc>
        <w:tc>
          <w:tcPr>
            <w:tcW w:w="552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Регулярно проводить сов</w:t>
            </w:r>
            <w:r w:rsidR="00053EF5">
              <w:rPr>
                <w:rFonts w:ascii="Times New Roman" w:hAnsi="Times New Roman" w:cs="Times New Roman"/>
                <w:sz w:val="24"/>
                <w:szCs w:val="24"/>
              </w:rPr>
              <w:t>местно с ДК и библиотекой театра</w:t>
            </w:r>
            <w:r w:rsidRPr="009A4E5F">
              <w:rPr>
                <w:rFonts w:ascii="Times New Roman" w:hAnsi="Times New Roman" w:cs="Times New Roman"/>
                <w:sz w:val="24"/>
                <w:szCs w:val="24"/>
              </w:rPr>
              <w:t>лизованные праздники и обряды: «Масленица», «Рождественские колядки»</w:t>
            </w:r>
          </w:p>
        </w:tc>
        <w:tc>
          <w:tcPr>
            <w:tcW w:w="170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Ежегодно</w:t>
            </w:r>
          </w:p>
        </w:tc>
        <w:tc>
          <w:tcPr>
            <w:tcW w:w="2410" w:type="dxa"/>
          </w:tcPr>
          <w:p w:rsidR="007C2B12" w:rsidRPr="009A4E5F" w:rsidRDefault="00053EF5"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Классные руководители</w:t>
            </w:r>
          </w:p>
        </w:tc>
      </w:tr>
      <w:tr w:rsidR="007C2B12" w:rsidRPr="009A4E5F" w:rsidTr="00053EF5">
        <w:tc>
          <w:tcPr>
            <w:tcW w:w="53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4</w:t>
            </w:r>
          </w:p>
        </w:tc>
        <w:tc>
          <w:tcPr>
            <w:tcW w:w="5528" w:type="dxa"/>
          </w:tcPr>
          <w:p w:rsidR="007C2B12" w:rsidRPr="009A4E5F" w:rsidRDefault="007C2B12" w:rsidP="00054915">
            <w:pPr>
              <w:spacing w:after="0"/>
              <w:rPr>
                <w:rFonts w:ascii="Times New Roman" w:hAnsi="Times New Roman" w:cs="Times New Roman"/>
                <w:sz w:val="24"/>
                <w:szCs w:val="24"/>
              </w:rPr>
            </w:pPr>
            <w:r w:rsidRPr="009A4E5F">
              <w:rPr>
                <w:rFonts w:ascii="Times New Roman" w:hAnsi="Times New Roman" w:cs="Times New Roman"/>
                <w:sz w:val="24"/>
                <w:szCs w:val="24"/>
              </w:rPr>
              <w:t>Провести</w:t>
            </w:r>
            <w:r w:rsidR="00054915">
              <w:rPr>
                <w:rFonts w:ascii="Times New Roman" w:hAnsi="Times New Roman" w:cs="Times New Roman"/>
                <w:sz w:val="24"/>
                <w:szCs w:val="24"/>
              </w:rPr>
              <w:t xml:space="preserve"> заседание МО классных руководителей</w:t>
            </w:r>
            <w:r w:rsidRPr="009A4E5F">
              <w:rPr>
                <w:rFonts w:ascii="Times New Roman" w:hAnsi="Times New Roman" w:cs="Times New Roman"/>
                <w:sz w:val="24"/>
                <w:szCs w:val="24"/>
              </w:rPr>
              <w:t>: «Проблемы патриотического воспитания в современной школе»</w:t>
            </w:r>
          </w:p>
        </w:tc>
        <w:tc>
          <w:tcPr>
            <w:tcW w:w="170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Декабрь 2014г.</w:t>
            </w:r>
          </w:p>
        </w:tc>
        <w:tc>
          <w:tcPr>
            <w:tcW w:w="2410" w:type="dxa"/>
          </w:tcPr>
          <w:p w:rsidR="007C2B12" w:rsidRPr="009A4E5F" w:rsidRDefault="00053EF5" w:rsidP="008C56FA">
            <w:pPr>
              <w:spacing w:after="0"/>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tc>
      </w:tr>
      <w:tr w:rsidR="007C2B12" w:rsidRPr="009A4E5F" w:rsidTr="00053EF5">
        <w:tc>
          <w:tcPr>
            <w:tcW w:w="53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5</w:t>
            </w:r>
          </w:p>
        </w:tc>
        <w:tc>
          <w:tcPr>
            <w:tcW w:w="552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Провести заседание МО классных руководителей на тему: «Формирование здорового образа жизни»</w:t>
            </w:r>
          </w:p>
        </w:tc>
        <w:tc>
          <w:tcPr>
            <w:tcW w:w="170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Октябрь 2014г.</w:t>
            </w:r>
          </w:p>
        </w:tc>
        <w:tc>
          <w:tcPr>
            <w:tcW w:w="2410" w:type="dxa"/>
          </w:tcPr>
          <w:p w:rsidR="007C2B12" w:rsidRPr="009A4E5F" w:rsidRDefault="00053EF5" w:rsidP="002615FC">
            <w:pPr>
              <w:spacing w:after="0"/>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 xml:space="preserve">уководители </w:t>
            </w:r>
            <w:r w:rsidR="002615FC">
              <w:rPr>
                <w:rFonts w:ascii="Times New Roman" w:hAnsi="Times New Roman" w:cs="Times New Roman"/>
                <w:sz w:val="24"/>
                <w:szCs w:val="24"/>
              </w:rPr>
              <w:t>МО</w:t>
            </w:r>
          </w:p>
        </w:tc>
      </w:tr>
      <w:tr w:rsidR="007C2B12" w:rsidRPr="009A4E5F" w:rsidTr="00053EF5">
        <w:tc>
          <w:tcPr>
            <w:tcW w:w="53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6</w:t>
            </w:r>
          </w:p>
        </w:tc>
        <w:tc>
          <w:tcPr>
            <w:tcW w:w="552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Продолжить поисковую работу по сбору материалов о выпускниках школы, о людях родного края</w:t>
            </w:r>
          </w:p>
        </w:tc>
        <w:tc>
          <w:tcPr>
            <w:tcW w:w="1701"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410" w:type="dxa"/>
          </w:tcPr>
          <w:p w:rsidR="007C2B12" w:rsidRPr="009A4E5F" w:rsidRDefault="00053EF5" w:rsidP="008C56FA">
            <w:pPr>
              <w:spacing w:after="0"/>
              <w:jc w:val="center"/>
              <w:rPr>
                <w:rFonts w:ascii="Times New Roman" w:hAnsi="Times New Roman" w:cs="Times New Roman"/>
                <w:sz w:val="24"/>
                <w:szCs w:val="24"/>
              </w:rPr>
            </w:pPr>
            <w:r>
              <w:rPr>
                <w:rFonts w:ascii="Times New Roman" w:hAnsi="Times New Roman" w:cs="Times New Roman"/>
                <w:sz w:val="24"/>
                <w:szCs w:val="24"/>
              </w:rPr>
              <w:t>Шишкина Т.П.</w:t>
            </w:r>
          </w:p>
        </w:tc>
      </w:tr>
      <w:tr w:rsidR="007C2B12" w:rsidRPr="009A4E5F" w:rsidTr="00053EF5">
        <w:trPr>
          <w:trHeight w:val="360"/>
        </w:trPr>
        <w:tc>
          <w:tcPr>
            <w:tcW w:w="534" w:type="dxa"/>
            <w:tcBorders>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7</w:t>
            </w:r>
          </w:p>
        </w:tc>
        <w:tc>
          <w:tcPr>
            <w:tcW w:w="5528" w:type="dxa"/>
            <w:tcBorders>
              <w:bottom w:val="single" w:sz="4" w:space="0" w:color="auto"/>
            </w:tcBorders>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Формировать </w:t>
            </w:r>
            <w:proofErr w:type="spellStart"/>
            <w:r w:rsidRPr="009A4E5F">
              <w:rPr>
                <w:rFonts w:ascii="Times New Roman" w:hAnsi="Times New Roman" w:cs="Times New Roman"/>
                <w:sz w:val="24"/>
                <w:szCs w:val="24"/>
              </w:rPr>
              <w:t>гражданско</w:t>
            </w:r>
            <w:proofErr w:type="spellEnd"/>
            <w:r w:rsidRPr="009A4E5F">
              <w:rPr>
                <w:rFonts w:ascii="Times New Roman" w:hAnsi="Times New Roman" w:cs="Times New Roman"/>
                <w:sz w:val="24"/>
                <w:szCs w:val="24"/>
              </w:rPr>
              <w:t>–патриотическую позицию учащихся через систему традиционных дел:</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экскурсии по боевым местам;</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выставки рисунков «Мой край»;</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праздники «День знаний», «День защитника Отечества», «День открытых дверей», «Салют, Победа», «Последний звонок»</w:t>
            </w:r>
          </w:p>
        </w:tc>
        <w:tc>
          <w:tcPr>
            <w:tcW w:w="1701" w:type="dxa"/>
            <w:tcBorders>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410" w:type="dxa"/>
            <w:tcBorders>
              <w:bottom w:val="single" w:sz="4" w:space="0" w:color="auto"/>
            </w:tcBorders>
          </w:tcPr>
          <w:p w:rsidR="007C2B12" w:rsidRPr="009A4E5F" w:rsidRDefault="00053EF5" w:rsidP="008C56FA">
            <w:pPr>
              <w:spacing w:after="0"/>
              <w:ind w:right="-143"/>
              <w:jc w:val="center"/>
              <w:rPr>
                <w:rFonts w:ascii="Times New Roman" w:hAnsi="Times New Roman" w:cs="Times New Roman"/>
                <w:sz w:val="24"/>
                <w:szCs w:val="24"/>
              </w:rPr>
            </w:pPr>
            <w:r>
              <w:rPr>
                <w:rFonts w:ascii="Times New Roman" w:hAnsi="Times New Roman" w:cs="Times New Roman"/>
                <w:sz w:val="24"/>
                <w:szCs w:val="24"/>
              </w:rPr>
              <w:t>К</w:t>
            </w:r>
            <w:r w:rsidR="007C2B12" w:rsidRPr="009A4E5F">
              <w:rPr>
                <w:rFonts w:ascii="Times New Roman" w:hAnsi="Times New Roman" w:cs="Times New Roman"/>
                <w:sz w:val="24"/>
                <w:szCs w:val="24"/>
              </w:rPr>
              <w:t>лассные руководители</w:t>
            </w:r>
            <w:r w:rsidR="007C2B12" w:rsidRPr="009A4E5F">
              <w:rPr>
                <w:rFonts w:ascii="Times New Roman" w:hAnsi="Times New Roman" w:cs="Times New Roman"/>
                <w:sz w:val="24"/>
                <w:szCs w:val="24"/>
              </w:rPr>
              <w:br/>
            </w:r>
          </w:p>
        </w:tc>
      </w:tr>
      <w:tr w:rsidR="007C2B12" w:rsidRPr="009A4E5F" w:rsidTr="00053EF5">
        <w:trPr>
          <w:trHeight w:val="1050"/>
        </w:trPr>
        <w:tc>
          <w:tcPr>
            <w:tcW w:w="534"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8</w:t>
            </w:r>
          </w:p>
        </w:tc>
        <w:tc>
          <w:tcPr>
            <w:tcW w:w="5528" w:type="dxa"/>
            <w:tcBorders>
              <w:top w:val="single" w:sz="4" w:space="0" w:color="auto"/>
              <w:bottom w:val="single" w:sz="4" w:space="0" w:color="auto"/>
            </w:tcBorders>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Провести педсовет: «Воспитание демократической культуры и гражданственности средствами ученического самоуправления».</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Разработать программы обучения юных парламентариев.</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Совершенствовать коллективно – организаторскую деятельность ученического актива через традиционные дела:</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конкурсы: «А ну-ка, парни!»;</w:t>
            </w:r>
          </w:p>
          <w:p w:rsidR="007C2B12" w:rsidRPr="009A4E5F" w:rsidRDefault="00053EF5" w:rsidP="00053EF5">
            <w:pPr>
              <w:spacing w:after="0"/>
              <w:rPr>
                <w:rFonts w:ascii="Times New Roman" w:hAnsi="Times New Roman" w:cs="Times New Roman"/>
                <w:sz w:val="24"/>
                <w:szCs w:val="24"/>
              </w:rPr>
            </w:pPr>
            <w:r>
              <w:rPr>
                <w:rFonts w:ascii="Times New Roman" w:hAnsi="Times New Roman" w:cs="Times New Roman"/>
                <w:sz w:val="24"/>
                <w:szCs w:val="24"/>
              </w:rPr>
              <w:t xml:space="preserve"> - новогодняя дискотека;</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День самоуправления</w:t>
            </w:r>
          </w:p>
        </w:tc>
        <w:tc>
          <w:tcPr>
            <w:tcW w:w="1701"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410" w:type="dxa"/>
            <w:tcBorders>
              <w:top w:val="single" w:sz="4" w:space="0" w:color="auto"/>
              <w:bottom w:val="single" w:sz="4" w:space="0" w:color="auto"/>
            </w:tcBorders>
          </w:tcPr>
          <w:p w:rsidR="00053EF5" w:rsidRDefault="00053EF5" w:rsidP="00053EF5">
            <w:pPr>
              <w:spacing w:after="0"/>
              <w:ind w:left="0"/>
              <w:rPr>
                <w:rFonts w:ascii="Times New Roman" w:hAnsi="Times New Roman" w:cs="Times New Roman"/>
                <w:sz w:val="24"/>
                <w:szCs w:val="24"/>
              </w:rPr>
            </w:pPr>
          </w:p>
          <w:p w:rsidR="00053EF5" w:rsidRDefault="00053EF5" w:rsidP="00053EF5">
            <w:pPr>
              <w:spacing w:after="0"/>
              <w:ind w:left="0"/>
              <w:jc w:val="center"/>
              <w:rPr>
                <w:rFonts w:ascii="Times New Roman" w:hAnsi="Times New Roman" w:cs="Times New Roman"/>
                <w:sz w:val="24"/>
                <w:szCs w:val="24"/>
              </w:rPr>
            </w:pPr>
            <w:r>
              <w:rPr>
                <w:rFonts w:ascii="Times New Roman" w:hAnsi="Times New Roman" w:cs="Times New Roman"/>
                <w:sz w:val="24"/>
                <w:szCs w:val="24"/>
              </w:rPr>
              <w:t>Р</w:t>
            </w:r>
            <w:r w:rsidRPr="006C03E3">
              <w:rPr>
                <w:rFonts w:ascii="Times New Roman" w:hAnsi="Times New Roman" w:cs="Times New Roman"/>
                <w:sz w:val="24"/>
                <w:szCs w:val="24"/>
              </w:rPr>
              <w:t>уководители методических объединений</w:t>
            </w:r>
          </w:p>
          <w:p w:rsidR="00053EF5" w:rsidRDefault="00053EF5" w:rsidP="00053EF5">
            <w:pPr>
              <w:spacing w:after="0"/>
              <w:ind w:left="0"/>
              <w:jc w:val="center"/>
              <w:rPr>
                <w:rFonts w:ascii="Times New Roman" w:hAnsi="Times New Roman" w:cs="Times New Roman"/>
                <w:sz w:val="24"/>
                <w:szCs w:val="24"/>
              </w:rPr>
            </w:pPr>
          </w:p>
          <w:p w:rsidR="00053EF5" w:rsidRDefault="00053EF5" w:rsidP="00053EF5">
            <w:pPr>
              <w:spacing w:after="0"/>
              <w:ind w:left="0"/>
              <w:jc w:val="center"/>
              <w:rPr>
                <w:rFonts w:ascii="Times New Roman" w:hAnsi="Times New Roman" w:cs="Times New Roman"/>
                <w:sz w:val="24"/>
                <w:szCs w:val="24"/>
              </w:rPr>
            </w:pPr>
          </w:p>
          <w:p w:rsidR="00053EF5" w:rsidRDefault="00053EF5" w:rsidP="00053EF5">
            <w:pPr>
              <w:spacing w:after="0"/>
              <w:ind w:left="0"/>
              <w:jc w:val="center"/>
              <w:rPr>
                <w:rFonts w:ascii="Times New Roman" w:hAnsi="Times New Roman" w:cs="Times New Roman"/>
                <w:sz w:val="24"/>
                <w:szCs w:val="24"/>
              </w:rPr>
            </w:pPr>
          </w:p>
          <w:p w:rsidR="00053EF5" w:rsidRDefault="00053EF5" w:rsidP="00053EF5">
            <w:pPr>
              <w:spacing w:after="0"/>
              <w:ind w:left="0"/>
              <w:jc w:val="center"/>
              <w:rPr>
                <w:rFonts w:ascii="Times New Roman" w:hAnsi="Times New Roman" w:cs="Times New Roman"/>
                <w:sz w:val="24"/>
                <w:szCs w:val="24"/>
              </w:rPr>
            </w:pPr>
            <w:r>
              <w:rPr>
                <w:rFonts w:ascii="Times New Roman" w:hAnsi="Times New Roman" w:cs="Times New Roman"/>
                <w:sz w:val="24"/>
                <w:szCs w:val="24"/>
              </w:rPr>
              <w:t>К</w:t>
            </w:r>
            <w:r w:rsidRPr="009A4E5F">
              <w:rPr>
                <w:rFonts w:ascii="Times New Roman" w:hAnsi="Times New Roman" w:cs="Times New Roman"/>
                <w:sz w:val="24"/>
                <w:szCs w:val="24"/>
              </w:rPr>
              <w:t>лассные руководители</w:t>
            </w:r>
            <w:r w:rsidRPr="009A4E5F">
              <w:rPr>
                <w:rFonts w:ascii="Times New Roman" w:hAnsi="Times New Roman" w:cs="Times New Roman"/>
                <w:sz w:val="24"/>
                <w:szCs w:val="24"/>
              </w:rPr>
              <w:br/>
            </w:r>
          </w:p>
          <w:p w:rsidR="00053EF5" w:rsidRPr="009A4E5F" w:rsidRDefault="00053EF5" w:rsidP="00053EF5">
            <w:pPr>
              <w:spacing w:after="0"/>
              <w:ind w:left="0"/>
              <w:rPr>
                <w:rFonts w:ascii="Times New Roman" w:hAnsi="Times New Roman" w:cs="Times New Roman"/>
                <w:sz w:val="24"/>
                <w:szCs w:val="24"/>
              </w:rPr>
            </w:pPr>
          </w:p>
        </w:tc>
      </w:tr>
      <w:tr w:rsidR="007C2B12" w:rsidRPr="009A4E5F" w:rsidTr="00053EF5">
        <w:trPr>
          <w:trHeight w:val="205"/>
        </w:trPr>
        <w:tc>
          <w:tcPr>
            <w:tcW w:w="534"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9</w:t>
            </w:r>
          </w:p>
        </w:tc>
        <w:tc>
          <w:tcPr>
            <w:tcW w:w="5528" w:type="dxa"/>
            <w:tcBorders>
              <w:top w:val="single" w:sz="4" w:space="0" w:color="auto"/>
              <w:bottom w:val="single" w:sz="4" w:space="0" w:color="auto"/>
            </w:tcBorders>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Разработать программу обучения классных руководителей новым воспитательным технологиям</w:t>
            </w:r>
          </w:p>
        </w:tc>
        <w:tc>
          <w:tcPr>
            <w:tcW w:w="1701"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2015г.</w:t>
            </w:r>
          </w:p>
        </w:tc>
        <w:tc>
          <w:tcPr>
            <w:tcW w:w="2410"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Руководитель МО классных руководителей</w:t>
            </w:r>
          </w:p>
        </w:tc>
      </w:tr>
      <w:tr w:rsidR="007C2B12" w:rsidRPr="009A4E5F" w:rsidTr="00053EF5">
        <w:trPr>
          <w:trHeight w:val="180"/>
        </w:trPr>
        <w:tc>
          <w:tcPr>
            <w:tcW w:w="534"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10</w:t>
            </w:r>
          </w:p>
        </w:tc>
        <w:tc>
          <w:tcPr>
            <w:tcW w:w="5528" w:type="dxa"/>
            <w:tcBorders>
              <w:top w:val="single" w:sz="4" w:space="0" w:color="auto"/>
              <w:bottom w:val="single" w:sz="4" w:space="0" w:color="auto"/>
            </w:tcBorders>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Регулярно проводить классные часы гражданско-патриотической и духовно-нравственной направленности</w:t>
            </w:r>
          </w:p>
        </w:tc>
        <w:tc>
          <w:tcPr>
            <w:tcW w:w="1701"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410"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Классные руководители</w:t>
            </w:r>
          </w:p>
        </w:tc>
      </w:tr>
      <w:tr w:rsidR="007C2B12" w:rsidRPr="009A4E5F" w:rsidTr="00053EF5">
        <w:trPr>
          <w:trHeight w:val="104"/>
        </w:trPr>
        <w:tc>
          <w:tcPr>
            <w:tcW w:w="534"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11</w:t>
            </w:r>
          </w:p>
        </w:tc>
        <w:tc>
          <w:tcPr>
            <w:tcW w:w="5528" w:type="dxa"/>
            <w:tcBorders>
              <w:top w:val="single" w:sz="4" w:space="0" w:color="auto"/>
              <w:bottom w:val="single" w:sz="4" w:space="0" w:color="auto"/>
            </w:tcBorders>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Изучать степень сотрудничества классного руководителя с классом:</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уровень взаимного доверия;</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степень включенности классного руководителя в дела класса;</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степень включенности родителей учащихся в дела класса.</w:t>
            </w:r>
          </w:p>
        </w:tc>
        <w:tc>
          <w:tcPr>
            <w:tcW w:w="1701" w:type="dxa"/>
            <w:tcBorders>
              <w:top w:val="single" w:sz="4" w:space="0" w:color="auto"/>
              <w:bottom w:val="single" w:sz="4" w:space="0" w:color="auto"/>
            </w:tcBorders>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2014 – 2016 </w:t>
            </w:r>
            <w:proofErr w:type="spellStart"/>
            <w:r w:rsidRPr="009A4E5F">
              <w:rPr>
                <w:rFonts w:ascii="Times New Roman" w:hAnsi="Times New Roman" w:cs="Times New Roman"/>
                <w:sz w:val="24"/>
                <w:szCs w:val="24"/>
              </w:rPr>
              <w:t>г.</w:t>
            </w:r>
            <w:proofErr w:type="gramStart"/>
            <w:r w:rsidRPr="009A4E5F">
              <w:rPr>
                <w:rFonts w:ascii="Times New Roman" w:hAnsi="Times New Roman" w:cs="Times New Roman"/>
                <w:sz w:val="24"/>
                <w:szCs w:val="24"/>
              </w:rPr>
              <w:t>г</w:t>
            </w:r>
            <w:proofErr w:type="spellEnd"/>
            <w:proofErr w:type="gramEnd"/>
            <w:r w:rsidRPr="009A4E5F">
              <w:rPr>
                <w:rFonts w:ascii="Times New Roman" w:hAnsi="Times New Roman" w:cs="Times New Roman"/>
                <w:sz w:val="24"/>
                <w:szCs w:val="24"/>
              </w:rPr>
              <w:t>.</w:t>
            </w:r>
          </w:p>
        </w:tc>
        <w:tc>
          <w:tcPr>
            <w:tcW w:w="2410" w:type="dxa"/>
            <w:tcBorders>
              <w:top w:val="single" w:sz="4" w:space="0" w:color="auto"/>
              <w:bottom w:val="single" w:sz="4" w:space="0" w:color="auto"/>
            </w:tcBorders>
          </w:tcPr>
          <w:p w:rsidR="007C2B12" w:rsidRPr="009A4E5F" w:rsidRDefault="002615FC"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Руководитель МО классных руководителей </w:t>
            </w:r>
          </w:p>
        </w:tc>
      </w:tr>
    </w:tbl>
    <w:p w:rsidR="007C2B12" w:rsidRDefault="007C2B12" w:rsidP="002615FC">
      <w:pPr>
        <w:spacing w:after="0"/>
        <w:ind w:left="0"/>
        <w:rPr>
          <w:rFonts w:ascii="Times New Roman" w:hAnsi="Times New Roman" w:cs="Times New Roman"/>
          <w:b/>
          <w:sz w:val="24"/>
          <w:szCs w:val="24"/>
        </w:rPr>
      </w:pPr>
      <w:r w:rsidRPr="009A4E5F">
        <w:rPr>
          <w:rFonts w:ascii="Times New Roman" w:hAnsi="Times New Roman" w:cs="Times New Roman"/>
          <w:b/>
          <w:sz w:val="24"/>
          <w:szCs w:val="24"/>
        </w:rPr>
        <w:lastRenderedPageBreak/>
        <w:t xml:space="preserve">Повышение роли семьи в </w:t>
      </w:r>
      <w:proofErr w:type="spellStart"/>
      <w:r w:rsidRPr="009A4E5F">
        <w:rPr>
          <w:rFonts w:ascii="Times New Roman" w:hAnsi="Times New Roman" w:cs="Times New Roman"/>
          <w:b/>
          <w:sz w:val="24"/>
          <w:szCs w:val="24"/>
        </w:rPr>
        <w:t>воспитательно</w:t>
      </w:r>
      <w:proofErr w:type="spellEnd"/>
      <w:r w:rsidRPr="009A4E5F">
        <w:rPr>
          <w:rFonts w:ascii="Times New Roman" w:hAnsi="Times New Roman" w:cs="Times New Roman"/>
          <w:b/>
          <w:sz w:val="24"/>
          <w:szCs w:val="24"/>
        </w:rPr>
        <w:t>-образовательном процессе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995"/>
        <w:gridCol w:w="2093"/>
        <w:gridCol w:w="2126"/>
      </w:tblGrid>
      <w:tr w:rsidR="007C2B12" w:rsidRPr="009A4E5F" w:rsidTr="002615FC">
        <w:tc>
          <w:tcPr>
            <w:tcW w:w="817" w:type="dxa"/>
          </w:tcPr>
          <w:p w:rsidR="007C2B12" w:rsidRPr="009A4E5F" w:rsidRDefault="007C2B12" w:rsidP="008C56FA">
            <w:pPr>
              <w:spacing w:after="0"/>
              <w:ind w:right="-108"/>
              <w:rPr>
                <w:rFonts w:ascii="Times New Roman" w:hAnsi="Times New Roman" w:cs="Times New Roman"/>
                <w:b/>
                <w:sz w:val="24"/>
                <w:szCs w:val="24"/>
              </w:rPr>
            </w:pPr>
            <w:r w:rsidRPr="009A4E5F">
              <w:rPr>
                <w:rFonts w:ascii="Times New Roman" w:hAnsi="Times New Roman" w:cs="Times New Roman"/>
                <w:b/>
                <w:sz w:val="24"/>
                <w:szCs w:val="24"/>
              </w:rPr>
              <w:t xml:space="preserve">№ </w:t>
            </w:r>
            <w:proofErr w:type="gramStart"/>
            <w:r w:rsidRPr="009A4E5F">
              <w:rPr>
                <w:rFonts w:ascii="Times New Roman" w:hAnsi="Times New Roman" w:cs="Times New Roman"/>
                <w:b/>
                <w:sz w:val="24"/>
                <w:szCs w:val="24"/>
              </w:rPr>
              <w:t>п</w:t>
            </w:r>
            <w:proofErr w:type="gramEnd"/>
            <w:r w:rsidRPr="009A4E5F">
              <w:rPr>
                <w:rFonts w:ascii="Times New Roman" w:hAnsi="Times New Roman" w:cs="Times New Roman"/>
                <w:b/>
                <w:sz w:val="24"/>
                <w:szCs w:val="24"/>
              </w:rPr>
              <w:t>/п</w:t>
            </w:r>
          </w:p>
        </w:tc>
        <w:tc>
          <w:tcPr>
            <w:tcW w:w="4995"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Мероприятия</w:t>
            </w:r>
          </w:p>
        </w:tc>
        <w:tc>
          <w:tcPr>
            <w:tcW w:w="2093"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 xml:space="preserve">Сроки </w:t>
            </w:r>
          </w:p>
        </w:tc>
        <w:tc>
          <w:tcPr>
            <w:tcW w:w="2126"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Ответственные</w:t>
            </w:r>
          </w:p>
        </w:tc>
      </w:tr>
      <w:tr w:rsidR="007C2B12" w:rsidRPr="009A4E5F" w:rsidTr="002615FC">
        <w:tc>
          <w:tcPr>
            <w:tcW w:w="817"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1</w:t>
            </w:r>
          </w:p>
        </w:tc>
        <w:tc>
          <w:tcPr>
            <w:tcW w:w="4995"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Совершенствовать базу данных о семьях учащихся, отразив в ней информацию о:</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социальном </w:t>
            </w:r>
            <w:proofErr w:type="gramStart"/>
            <w:r w:rsidRPr="009A4E5F">
              <w:rPr>
                <w:rFonts w:ascii="Times New Roman" w:hAnsi="Times New Roman" w:cs="Times New Roman"/>
                <w:sz w:val="24"/>
                <w:szCs w:val="24"/>
              </w:rPr>
              <w:t>составе</w:t>
            </w:r>
            <w:proofErr w:type="gramEnd"/>
            <w:r w:rsidRPr="009A4E5F">
              <w:rPr>
                <w:rFonts w:ascii="Times New Roman" w:hAnsi="Times New Roman" w:cs="Times New Roman"/>
                <w:sz w:val="24"/>
                <w:szCs w:val="24"/>
              </w:rPr>
              <w:t xml:space="preserve"> семьи;</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w:t>
            </w:r>
            <w:proofErr w:type="gramStart"/>
            <w:r w:rsidRPr="009A4E5F">
              <w:rPr>
                <w:rFonts w:ascii="Times New Roman" w:hAnsi="Times New Roman" w:cs="Times New Roman"/>
                <w:sz w:val="24"/>
                <w:szCs w:val="24"/>
              </w:rPr>
              <w:t>уровне</w:t>
            </w:r>
            <w:proofErr w:type="gramEnd"/>
            <w:r w:rsidRPr="009A4E5F">
              <w:rPr>
                <w:rFonts w:ascii="Times New Roman" w:hAnsi="Times New Roman" w:cs="Times New Roman"/>
                <w:sz w:val="24"/>
                <w:szCs w:val="24"/>
              </w:rPr>
              <w:t xml:space="preserve"> образования родителей;</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социальном и экономическом </w:t>
            </w:r>
            <w:proofErr w:type="gramStart"/>
            <w:r w:rsidRPr="009A4E5F">
              <w:rPr>
                <w:rFonts w:ascii="Times New Roman" w:hAnsi="Times New Roman" w:cs="Times New Roman"/>
                <w:sz w:val="24"/>
                <w:szCs w:val="24"/>
              </w:rPr>
              <w:t>статусе</w:t>
            </w:r>
            <w:proofErr w:type="gramEnd"/>
            <w:r w:rsidRPr="009A4E5F">
              <w:rPr>
                <w:rFonts w:ascii="Times New Roman" w:hAnsi="Times New Roman" w:cs="Times New Roman"/>
                <w:sz w:val="24"/>
                <w:szCs w:val="24"/>
              </w:rPr>
              <w:t xml:space="preserve"> семьи.</w:t>
            </w:r>
          </w:p>
        </w:tc>
        <w:tc>
          <w:tcPr>
            <w:tcW w:w="2093"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2014 – 2016г.г.</w:t>
            </w:r>
          </w:p>
        </w:tc>
        <w:tc>
          <w:tcPr>
            <w:tcW w:w="2126"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Классные руководители</w:t>
            </w:r>
          </w:p>
        </w:tc>
      </w:tr>
      <w:tr w:rsidR="007C2B12" w:rsidRPr="009A4E5F" w:rsidTr="002615FC">
        <w:tc>
          <w:tcPr>
            <w:tcW w:w="817"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w:t>
            </w:r>
          </w:p>
        </w:tc>
        <w:tc>
          <w:tcPr>
            <w:tcW w:w="4995"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Совершенствовать информационное поле школы с ориентиром на родителей учащихся.</w:t>
            </w:r>
          </w:p>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Регулярно оформлять информацию о текущих достижениях школы и достижениях за учебный год.</w:t>
            </w:r>
          </w:p>
        </w:tc>
        <w:tc>
          <w:tcPr>
            <w:tcW w:w="2093"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Весь период</w:t>
            </w:r>
          </w:p>
        </w:tc>
        <w:tc>
          <w:tcPr>
            <w:tcW w:w="2126"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Директор</w:t>
            </w:r>
          </w:p>
        </w:tc>
      </w:tr>
      <w:tr w:rsidR="007C2B12" w:rsidRPr="009A4E5F" w:rsidTr="002615FC">
        <w:tc>
          <w:tcPr>
            <w:tcW w:w="817"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3</w:t>
            </w:r>
          </w:p>
        </w:tc>
        <w:tc>
          <w:tcPr>
            <w:tcW w:w="4995"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Регулярно проводить родительский день открытых дверей</w:t>
            </w:r>
          </w:p>
        </w:tc>
        <w:tc>
          <w:tcPr>
            <w:tcW w:w="2093"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Декабрь 2014г.</w:t>
            </w:r>
          </w:p>
        </w:tc>
        <w:tc>
          <w:tcPr>
            <w:tcW w:w="2126" w:type="dxa"/>
          </w:tcPr>
          <w:p w:rsidR="007C2B12" w:rsidRPr="009A4E5F" w:rsidRDefault="002615FC" w:rsidP="008C56FA">
            <w:pPr>
              <w:spacing w:after="0"/>
              <w:jc w:val="center"/>
              <w:rPr>
                <w:rFonts w:ascii="Times New Roman" w:hAnsi="Times New Roman" w:cs="Times New Roman"/>
                <w:sz w:val="24"/>
                <w:szCs w:val="24"/>
              </w:rPr>
            </w:pPr>
            <w:r>
              <w:rPr>
                <w:rFonts w:ascii="Times New Roman" w:hAnsi="Times New Roman" w:cs="Times New Roman"/>
                <w:sz w:val="24"/>
                <w:szCs w:val="24"/>
              </w:rPr>
              <w:t>Р</w:t>
            </w:r>
            <w:r w:rsidR="007C2B12" w:rsidRPr="009A4E5F">
              <w:rPr>
                <w:rFonts w:ascii="Times New Roman" w:hAnsi="Times New Roman" w:cs="Times New Roman"/>
                <w:sz w:val="24"/>
                <w:szCs w:val="24"/>
              </w:rPr>
              <w:t>уководители предметных МО</w:t>
            </w:r>
          </w:p>
        </w:tc>
      </w:tr>
    </w:tbl>
    <w:p w:rsidR="007C2B12" w:rsidRPr="009A4E5F" w:rsidRDefault="007C2B12" w:rsidP="007C2B12">
      <w:pPr>
        <w:spacing w:after="0"/>
        <w:jc w:val="center"/>
        <w:rPr>
          <w:rFonts w:ascii="Times New Roman" w:hAnsi="Times New Roman" w:cs="Times New Roman"/>
          <w:b/>
          <w:sz w:val="24"/>
          <w:szCs w:val="24"/>
        </w:rPr>
      </w:pPr>
    </w:p>
    <w:p w:rsidR="007C2B12" w:rsidRDefault="007C2B12" w:rsidP="007C2B12">
      <w:pPr>
        <w:spacing w:after="0"/>
        <w:jc w:val="center"/>
        <w:rPr>
          <w:rFonts w:ascii="Times New Roman" w:hAnsi="Times New Roman" w:cs="Times New Roman"/>
          <w:b/>
          <w:sz w:val="26"/>
          <w:szCs w:val="26"/>
        </w:rPr>
      </w:pPr>
      <w:r>
        <w:rPr>
          <w:rFonts w:ascii="Times New Roman" w:hAnsi="Times New Roman" w:cs="Times New Roman"/>
          <w:b/>
          <w:sz w:val="26"/>
          <w:szCs w:val="26"/>
        </w:rPr>
        <w:t>Совершенствование системы управления школой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898"/>
        <w:gridCol w:w="2247"/>
        <w:gridCol w:w="2044"/>
      </w:tblGrid>
      <w:tr w:rsidR="007C2B12" w:rsidRPr="009A4E5F" w:rsidTr="002615FC">
        <w:tc>
          <w:tcPr>
            <w:tcW w:w="842" w:type="dxa"/>
          </w:tcPr>
          <w:p w:rsidR="007C2B12" w:rsidRPr="009A4E5F" w:rsidRDefault="007C2B12" w:rsidP="008C56FA">
            <w:pPr>
              <w:spacing w:after="0"/>
              <w:ind w:right="-108"/>
              <w:rPr>
                <w:rFonts w:ascii="Times New Roman" w:hAnsi="Times New Roman" w:cs="Times New Roman"/>
                <w:b/>
                <w:sz w:val="24"/>
                <w:szCs w:val="24"/>
              </w:rPr>
            </w:pPr>
            <w:r w:rsidRPr="009A4E5F">
              <w:rPr>
                <w:rFonts w:ascii="Times New Roman" w:hAnsi="Times New Roman" w:cs="Times New Roman"/>
                <w:b/>
                <w:sz w:val="24"/>
                <w:szCs w:val="24"/>
              </w:rPr>
              <w:t xml:space="preserve">№ </w:t>
            </w:r>
            <w:proofErr w:type="gramStart"/>
            <w:r w:rsidRPr="009A4E5F">
              <w:rPr>
                <w:rFonts w:ascii="Times New Roman" w:hAnsi="Times New Roman" w:cs="Times New Roman"/>
                <w:b/>
                <w:sz w:val="24"/>
                <w:szCs w:val="24"/>
              </w:rPr>
              <w:t>п</w:t>
            </w:r>
            <w:proofErr w:type="gramEnd"/>
            <w:r w:rsidRPr="009A4E5F">
              <w:rPr>
                <w:rFonts w:ascii="Times New Roman" w:hAnsi="Times New Roman" w:cs="Times New Roman"/>
                <w:b/>
                <w:sz w:val="24"/>
                <w:szCs w:val="24"/>
              </w:rPr>
              <w:t>/п</w:t>
            </w:r>
          </w:p>
        </w:tc>
        <w:tc>
          <w:tcPr>
            <w:tcW w:w="4898"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Мероприятия</w:t>
            </w:r>
          </w:p>
        </w:tc>
        <w:tc>
          <w:tcPr>
            <w:tcW w:w="2247"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 xml:space="preserve">Сроки </w:t>
            </w:r>
          </w:p>
        </w:tc>
        <w:tc>
          <w:tcPr>
            <w:tcW w:w="2044" w:type="dxa"/>
          </w:tcPr>
          <w:p w:rsidR="007C2B12" w:rsidRPr="009A4E5F" w:rsidRDefault="007C2B12" w:rsidP="008C56FA">
            <w:pPr>
              <w:spacing w:after="0"/>
              <w:jc w:val="center"/>
              <w:rPr>
                <w:rFonts w:ascii="Times New Roman" w:hAnsi="Times New Roman" w:cs="Times New Roman"/>
                <w:b/>
                <w:sz w:val="24"/>
                <w:szCs w:val="24"/>
              </w:rPr>
            </w:pPr>
            <w:r w:rsidRPr="009A4E5F">
              <w:rPr>
                <w:rFonts w:ascii="Times New Roman" w:hAnsi="Times New Roman" w:cs="Times New Roman"/>
                <w:b/>
                <w:sz w:val="24"/>
                <w:szCs w:val="24"/>
              </w:rPr>
              <w:t>Ответственные</w:t>
            </w:r>
          </w:p>
        </w:tc>
      </w:tr>
      <w:tr w:rsidR="007C2B12" w:rsidRPr="009A4E5F" w:rsidTr="002615FC">
        <w:tc>
          <w:tcPr>
            <w:tcW w:w="842"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1</w:t>
            </w:r>
          </w:p>
        </w:tc>
        <w:tc>
          <w:tcPr>
            <w:tcW w:w="489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Применение новых образовательных ресурсов, облегчающих проведение уроков, и возможности создания собственных учебных ресурсов.</w:t>
            </w:r>
          </w:p>
        </w:tc>
        <w:tc>
          <w:tcPr>
            <w:tcW w:w="2247"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2014 – 2016г.г.</w:t>
            </w:r>
          </w:p>
        </w:tc>
        <w:tc>
          <w:tcPr>
            <w:tcW w:w="2044" w:type="dxa"/>
          </w:tcPr>
          <w:p w:rsidR="007C2B12" w:rsidRPr="009A4E5F" w:rsidRDefault="002615FC" w:rsidP="008C56FA">
            <w:pPr>
              <w:spacing w:after="0"/>
              <w:jc w:val="center"/>
              <w:rPr>
                <w:rFonts w:ascii="Times New Roman" w:hAnsi="Times New Roman" w:cs="Times New Roman"/>
                <w:sz w:val="24"/>
                <w:szCs w:val="24"/>
              </w:rPr>
            </w:pPr>
            <w:r>
              <w:rPr>
                <w:rFonts w:ascii="Times New Roman" w:hAnsi="Times New Roman" w:cs="Times New Roman"/>
                <w:sz w:val="24"/>
                <w:szCs w:val="24"/>
              </w:rPr>
              <w:t>Р</w:t>
            </w:r>
            <w:r w:rsidR="007C2B12" w:rsidRPr="009A4E5F">
              <w:rPr>
                <w:rFonts w:ascii="Times New Roman" w:hAnsi="Times New Roman" w:cs="Times New Roman"/>
                <w:sz w:val="24"/>
                <w:szCs w:val="24"/>
              </w:rPr>
              <w:t>уководители предметных МО</w:t>
            </w:r>
          </w:p>
        </w:tc>
      </w:tr>
      <w:tr w:rsidR="007C2B12" w:rsidRPr="009A4E5F" w:rsidTr="002615FC">
        <w:tc>
          <w:tcPr>
            <w:tcW w:w="842"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2</w:t>
            </w:r>
          </w:p>
        </w:tc>
        <w:tc>
          <w:tcPr>
            <w:tcW w:w="4898" w:type="dxa"/>
          </w:tcPr>
          <w:p w:rsidR="007C2B12" w:rsidRPr="009A4E5F" w:rsidRDefault="007C2B12" w:rsidP="008C56FA">
            <w:pPr>
              <w:spacing w:after="0"/>
              <w:rPr>
                <w:rFonts w:ascii="Times New Roman" w:hAnsi="Times New Roman" w:cs="Times New Roman"/>
                <w:sz w:val="24"/>
                <w:szCs w:val="24"/>
              </w:rPr>
            </w:pPr>
            <w:r w:rsidRPr="009A4E5F">
              <w:rPr>
                <w:rFonts w:ascii="Times New Roman" w:hAnsi="Times New Roman" w:cs="Times New Roman"/>
                <w:sz w:val="24"/>
                <w:szCs w:val="24"/>
              </w:rPr>
              <w:t>Повышение ИКТ – компетентности и уровня информационной культуры как составляющей профессионального мастерства учителя.</w:t>
            </w:r>
          </w:p>
        </w:tc>
        <w:tc>
          <w:tcPr>
            <w:tcW w:w="2247"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 xml:space="preserve">Постоянно </w:t>
            </w:r>
          </w:p>
        </w:tc>
        <w:tc>
          <w:tcPr>
            <w:tcW w:w="2044" w:type="dxa"/>
          </w:tcPr>
          <w:p w:rsidR="007C2B12" w:rsidRPr="009A4E5F" w:rsidRDefault="007C2B12"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ШМО</w:t>
            </w:r>
          </w:p>
        </w:tc>
      </w:tr>
      <w:tr w:rsidR="002615FC" w:rsidRPr="009A4E5F" w:rsidTr="002615FC">
        <w:trPr>
          <w:trHeight w:val="240"/>
        </w:trPr>
        <w:tc>
          <w:tcPr>
            <w:tcW w:w="842" w:type="dxa"/>
            <w:tcBorders>
              <w:top w:val="single" w:sz="4" w:space="0" w:color="auto"/>
            </w:tcBorders>
          </w:tcPr>
          <w:p w:rsidR="002615FC" w:rsidRPr="009A4E5F" w:rsidRDefault="002615FC" w:rsidP="008C56FA">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898" w:type="dxa"/>
            <w:tcBorders>
              <w:top w:val="single" w:sz="4" w:space="0" w:color="auto"/>
            </w:tcBorders>
          </w:tcPr>
          <w:p w:rsidR="002615FC" w:rsidRPr="009A4E5F" w:rsidRDefault="002615FC" w:rsidP="008C56FA">
            <w:pPr>
              <w:spacing w:after="0"/>
              <w:rPr>
                <w:rFonts w:ascii="Times New Roman" w:hAnsi="Times New Roman" w:cs="Times New Roman"/>
                <w:sz w:val="24"/>
                <w:szCs w:val="24"/>
              </w:rPr>
            </w:pPr>
            <w:r w:rsidRPr="009A4E5F">
              <w:rPr>
                <w:rFonts w:ascii="Times New Roman" w:hAnsi="Times New Roman" w:cs="Times New Roman"/>
                <w:sz w:val="24"/>
                <w:szCs w:val="24"/>
              </w:rPr>
              <w:t>Создание базы данных о:</w:t>
            </w:r>
          </w:p>
          <w:p w:rsidR="002615FC" w:rsidRPr="009A4E5F" w:rsidRDefault="002615FC"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w:t>
            </w:r>
            <w:proofErr w:type="gramStart"/>
            <w:r w:rsidRPr="009A4E5F">
              <w:rPr>
                <w:rFonts w:ascii="Times New Roman" w:hAnsi="Times New Roman" w:cs="Times New Roman"/>
                <w:sz w:val="24"/>
                <w:szCs w:val="24"/>
              </w:rPr>
              <w:t>выпускниках</w:t>
            </w:r>
            <w:proofErr w:type="gramEnd"/>
            <w:r w:rsidRPr="009A4E5F">
              <w:rPr>
                <w:rFonts w:ascii="Times New Roman" w:hAnsi="Times New Roman" w:cs="Times New Roman"/>
                <w:sz w:val="24"/>
                <w:szCs w:val="24"/>
              </w:rPr>
              <w:t xml:space="preserve"> школы;</w:t>
            </w:r>
          </w:p>
          <w:p w:rsidR="002615FC" w:rsidRPr="009A4E5F" w:rsidRDefault="002615FC"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о педагогах школы;</w:t>
            </w:r>
          </w:p>
          <w:p w:rsidR="002615FC" w:rsidRPr="009A4E5F" w:rsidRDefault="002615FC" w:rsidP="008C56FA">
            <w:pPr>
              <w:spacing w:after="0"/>
              <w:rPr>
                <w:rFonts w:ascii="Times New Roman" w:hAnsi="Times New Roman" w:cs="Times New Roman"/>
                <w:sz w:val="24"/>
                <w:szCs w:val="24"/>
              </w:rPr>
            </w:pPr>
            <w:r w:rsidRPr="009A4E5F">
              <w:rPr>
                <w:rFonts w:ascii="Times New Roman" w:hAnsi="Times New Roman" w:cs="Times New Roman"/>
                <w:sz w:val="24"/>
                <w:szCs w:val="24"/>
              </w:rPr>
              <w:t xml:space="preserve"> - об </w:t>
            </w:r>
            <w:proofErr w:type="gramStart"/>
            <w:r w:rsidRPr="009A4E5F">
              <w:rPr>
                <w:rFonts w:ascii="Times New Roman" w:hAnsi="Times New Roman" w:cs="Times New Roman"/>
                <w:sz w:val="24"/>
                <w:szCs w:val="24"/>
              </w:rPr>
              <w:t>обучающихся</w:t>
            </w:r>
            <w:proofErr w:type="gramEnd"/>
            <w:r w:rsidRPr="009A4E5F">
              <w:rPr>
                <w:rFonts w:ascii="Times New Roman" w:hAnsi="Times New Roman" w:cs="Times New Roman"/>
                <w:sz w:val="24"/>
                <w:szCs w:val="24"/>
              </w:rPr>
              <w:t xml:space="preserve"> в школе.</w:t>
            </w:r>
          </w:p>
        </w:tc>
        <w:tc>
          <w:tcPr>
            <w:tcW w:w="2247" w:type="dxa"/>
            <w:tcBorders>
              <w:top w:val="single" w:sz="4" w:space="0" w:color="auto"/>
            </w:tcBorders>
          </w:tcPr>
          <w:p w:rsidR="002615FC" w:rsidRPr="009A4E5F" w:rsidRDefault="002615FC" w:rsidP="008C56FA">
            <w:pPr>
              <w:spacing w:after="0"/>
              <w:jc w:val="center"/>
              <w:rPr>
                <w:rFonts w:ascii="Times New Roman" w:hAnsi="Times New Roman" w:cs="Times New Roman"/>
                <w:sz w:val="24"/>
                <w:szCs w:val="24"/>
              </w:rPr>
            </w:pPr>
            <w:r w:rsidRPr="009A4E5F">
              <w:rPr>
                <w:rFonts w:ascii="Times New Roman" w:hAnsi="Times New Roman" w:cs="Times New Roman"/>
                <w:sz w:val="24"/>
                <w:szCs w:val="24"/>
              </w:rPr>
              <w:t>Постоянно</w:t>
            </w:r>
          </w:p>
        </w:tc>
        <w:tc>
          <w:tcPr>
            <w:tcW w:w="2044" w:type="dxa"/>
            <w:tcBorders>
              <w:top w:val="single" w:sz="4" w:space="0" w:color="auto"/>
            </w:tcBorders>
          </w:tcPr>
          <w:p w:rsidR="002615FC" w:rsidRPr="009A4E5F" w:rsidRDefault="002615FC" w:rsidP="008C56FA">
            <w:pPr>
              <w:spacing w:after="0"/>
              <w:jc w:val="center"/>
              <w:rPr>
                <w:rFonts w:ascii="Times New Roman" w:hAnsi="Times New Roman" w:cs="Times New Roman"/>
                <w:sz w:val="24"/>
                <w:szCs w:val="24"/>
              </w:rPr>
            </w:pPr>
            <w:r>
              <w:rPr>
                <w:rFonts w:ascii="Times New Roman" w:hAnsi="Times New Roman" w:cs="Times New Roman"/>
                <w:sz w:val="24"/>
                <w:szCs w:val="24"/>
              </w:rPr>
              <w:t>Р</w:t>
            </w:r>
            <w:r w:rsidRPr="009A4E5F">
              <w:rPr>
                <w:rFonts w:ascii="Times New Roman" w:hAnsi="Times New Roman" w:cs="Times New Roman"/>
                <w:sz w:val="24"/>
                <w:szCs w:val="24"/>
              </w:rPr>
              <w:t>уководители предметных МО</w:t>
            </w:r>
          </w:p>
        </w:tc>
      </w:tr>
    </w:tbl>
    <w:p w:rsidR="007C2B12" w:rsidRPr="00550C60" w:rsidRDefault="007C2B12" w:rsidP="007C2B12">
      <w:pPr>
        <w:spacing w:before="100" w:beforeAutospacing="1" w:after="0"/>
        <w:ind w:firstLine="573"/>
        <w:jc w:val="center"/>
        <w:rPr>
          <w:rFonts w:ascii="Times New Roman" w:eastAsia="Times New Roman" w:hAnsi="Times New Roman" w:cs="Times New Roman"/>
          <w:b/>
          <w:sz w:val="28"/>
          <w:szCs w:val="28"/>
          <w:lang w:eastAsia="ru-RU"/>
        </w:rPr>
      </w:pPr>
      <w:r>
        <w:rPr>
          <w:sz w:val="24"/>
          <w:szCs w:val="24"/>
        </w:rPr>
        <w:br w:type="page"/>
      </w:r>
      <w:r w:rsidRPr="00550C60">
        <w:rPr>
          <w:rFonts w:ascii="Times New Roman" w:eastAsia="Times New Roman" w:hAnsi="Times New Roman" w:cs="Times New Roman"/>
          <w:b/>
          <w:bCs/>
          <w:sz w:val="28"/>
          <w:szCs w:val="28"/>
          <w:lang w:eastAsia="ru-RU"/>
        </w:rPr>
        <w:lastRenderedPageBreak/>
        <w:t xml:space="preserve">Стратегия реализации программы развития МБОУ </w:t>
      </w:r>
      <w:r w:rsidR="009339F1">
        <w:rPr>
          <w:rFonts w:ascii="Times New Roman" w:eastAsia="Times New Roman" w:hAnsi="Times New Roman" w:cs="Times New Roman"/>
          <w:b/>
          <w:bCs/>
          <w:sz w:val="28"/>
          <w:szCs w:val="28"/>
          <w:lang w:eastAsia="ru-RU"/>
        </w:rPr>
        <w:t>Поцелуевская ООШ</w:t>
      </w:r>
      <w:r w:rsidRPr="00550C60">
        <w:rPr>
          <w:rFonts w:ascii="Times New Roman" w:eastAsia="Times New Roman" w:hAnsi="Times New Roman" w:cs="Times New Roman"/>
          <w:b/>
          <w:bCs/>
          <w:sz w:val="28"/>
          <w:szCs w:val="28"/>
          <w:lang w:eastAsia="ru-RU"/>
        </w:rPr>
        <w:t xml:space="preserve"> </w:t>
      </w:r>
      <w:r w:rsidRPr="00550C60">
        <w:rPr>
          <w:rFonts w:ascii="Times New Roman" w:eastAsia="Times New Roman" w:hAnsi="Times New Roman" w:cs="Times New Roman"/>
          <w:b/>
          <w:bCs/>
          <w:sz w:val="28"/>
          <w:szCs w:val="28"/>
          <w:lang w:eastAsia="ru-RU"/>
        </w:rPr>
        <w:br/>
        <w:t>на 2014 – 2016 гг.</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3969"/>
        <w:gridCol w:w="1276"/>
        <w:gridCol w:w="2410"/>
      </w:tblGrid>
      <w:tr w:rsidR="007C2B12" w:rsidTr="00DD726A">
        <w:trPr>
          <w:trHeight w:val="1046"/>
        </w:trPr>
        <w:tc>
          <w:tcPr>
            <w:tcW w:w="567" w:type="dxa"/>
          </w:tcPr>
          <w:p w:rsidR="007C2B12" w:rsidRPr="00A32A8B" w:rsidRDefault="007C2B12" w:rsidP="008C56FA">
            <w:pPr>
              <w:spacing w:before="100" w:beforeAutospacing="1"/>
              <w:rPr>
                <w:rFonts w:ascii="Times New Roman" w:eastAsia="Times New Roman" w:hAnsi="Times New Roman" w:cs="Times New Roman"/>
                <w:sz w:val="24"/>
                <w:szCs w:val="24"/>
                <w:lang w:eastAsia="ru-RU"/>
              </w:rPr>
            </w:pPr>
            <w:r w:rsidRPr="00A32A8B">
              <w:rPr>
                <w:rFonts w:ascii="Times New Roman" w:eastAsia="Times New Roman" w:hAnsi="Times New Roman" w:cs="Times New Roman"/>
                <w:sz w:val="24"/>
                <w:szCs w:val="24"/>
                <w:lang w:eastAsia="ru-RU"/>
              </w:rPr>
              <w:t xml:space="preserve">№ </w:t>
            </w:r>
            <w:proofErr w:type="gramStart"/>
            <w:r w:rsidRPr="00A32A8B">
              <w:rPr>
                <w:rFonts w:ascii="Times New Roman" w:eastAsia="Times New Roman" w:hAnsi="Times New Roman" w:cs="Times New Roman"/>
                <w:sz w:val="24"/>
                <w:szCs w:val="24"/>
                <w:lang w:eastAsia="ru-RU"/>
              </w:rPr>
              <w:t>п</w:t>
            </w:r>
            <w:proofErr w:type="gramEnd"/>
            <w:r w:rsidRPr="00A32A8B">
              <w:rPr>
                <w:rFonts w:ascii="Times New Roman" w:eastAsia="Times New Roman" w:hAnsi="Times New Roman" w:cs="Times New Roman"/>
                <w:sz w:val="24"/>
                <w:szCs w:val="24"/>
                <w:lang w:eastAsia="ru-RU"/>
              </w:rPr>
              <w:t>/п</w:t>
            </w:r>
          </w:p>
        </w:tc>
        <w:tc>
          <w:tcPr>
            <w:tcW w:w="2694" w:type="dxa"/>
          </w:tcPr>
          <w:p w:rsidR="007C2B12" w:rsidRPr="00590414" w:rsidRDefault="007C2B12" w:rsidP="008C56FA">
            <w:pPr>
              <w:spacing w:before="100" w:beforeAutospacing="1"/>
              <w:jc w:val="center"/>
              <w:rPr>
                <w:rFonts w:ascii="Times New Roman" w:eastAsia="Times New Roman" w:hAnsi="Times New Roman" w:cs="Times New Roman"/>
                <w:sz w:val="24"/>
                <w:szCs w:val="24"/>
                <w:lang w:eastAsia="ru-RU"/>
              </w:rPr>
            </w:pPr>
            <w:r w:rsidRPr="00590414">
              <w:rPr>
                <w:rFonts w:ascii="Times New Roman" w:eastAsia="Times New Roman" w:hAnsi="Times New Roman" w:cs="Times New Roman"/>
                <w:sz w:val="24"/>
                <w:szCs w:val="24"/>
                <w:lang w:eastAsia="ru-RU"/>
              </w:rPr>
              <w:t>Приоритетные направления деятельности</w:t>
            </w:r>
          </w:p>
        </w:tc>
        <w:tc>
          <w:tcPr>
            <w:tcW w:w="3969" w:type="dxa"/>
          </w:tcPr>
          <w:p w:rsidR="007C2B12" w:rsidRPr="00590414" w:rsidRDefault="007C2B12" w:rsidP="008C56FA">
            <w:pPr>
              <w:spacing w:before="100" w:beforeAutospacing="1"/>
              <w:jc w:val="center"/>
              <w:rPr>
                <w:rFonts w:ascii="Times New Roman" w:eastAsia="Times New Roman" w:hAnsi="Times New Roman" w:cs="Times New Roman"/>
                <w:sz w:val="24"/>
                <w:szCs w:val="24"/>
                <w:lang w:eastAsia="ru-RU"/>
              </w:rPr>
            </w:pPr>
            <w:r w:rsidRPr="00590414">
              <w:rPr>
                <w:rFonts w:ascii="Times New Roman" w:eastAsia="Times New Roman" w:hAnsi="Times New Roman" w:cs="Times New Roman"/>
                <w:bCs/>
                <w:sz w:val="24"/>
                <w:szCs w:val="24"/>
                <w:lang w:eastAsia="ru-RU"/>
              </w:rPr>
              <w:t>Способы реализации (мероприятия)</w:t>
            </w:r>
          </w:p>
        </w:tc>
        <w:tc>
          <w:tcPr>
            <w:tcW w:w="1276" w:type="dxa"/>
          </w:tcPr>
          <w:p w:rsidR="007C2B12" w:rsidRPr="00590414" w:rsidRDefault="007C2B12" w:rsidP="008C56FA">
            <w:pPr>
              <w:spacing w:before="100" w:beforeAutospacing="1"/>
              <w:ind w:right="-108"/>
              <w:rPr>
                <w:rFonts w:ascii="Times New Roman" w:eastAsia="Times New Roman" w:hAnsi="Times New Roman" w:cs="Times New Roman"/>
                <w:sz w:val="24"/>
                <w:szCs w:val="24"/>
                <w:lang w:eastAsia="ru-RU"/>
              </w:rPr>
            </w:pPr>
            <w:r w:rsidRPr="00590414">
              <w:rPr>
                <w:rFonts w:ascii="Times New Roman" w:eastAsia="Times New Roman" w:hAnsi="Times New Roman" w:cs="Times New Roman"/>
                <w:bCs/>
                <w:sz w:val="24"/>
                <w:szCs w:val="24"/>
                <w:lang w:eastAsia="ru-RU"/>
              </w:rPr>
              <w:t>Сроки (</w:t>
            </w:r>
            <w:proofErr w:type="spellStart"/>
            <w:r w:rsidRPr="00590414">
              <w:rPr>
                <w:rFonts w:ascii="Times New Roman" w:eastAsia="Times New Roman" w:hAnsi="Times New Roman" w:cs="Times New Roman"/>
                <w:bCs/>
                <w:sz w:val="24"/>
                <w:szCs w:val="24"/>
                <w:lang w:eastAsia="ru-RU"/>
              </w:rPr>
              <w:t>г.</w:t>
            </w:r>
            <w:proofErr w:type="gramStart"/>
            <w:r w:rsidRPr="00590414">
              <w:rPr>
                <w:rFonts w:ascii="Times New Roman" w:eastAsia="Times New Roman" w:hAnsi="Times New Roman" w:cs="Times New Roman"/>
                <w:bCs/>
                <w:sz w:val="24"/>
                <w:szCs w:val="24"/>
                <w:lang w:eastAsia="ru-RU"/>
              </w:rPr>
              <w:t>г</w:t>
            </w:r>
            <w:proofErr w:type="spellEnd"/>
            <w:proofErr w:type="gramEnd"/>
            <w:r w:rsidRPr="00590414">
              <w:rPr>
                <w:rFonts w:ascii="Times New Roman" w:eastAsia="Times New Roman" w:hAnsi="Times New Roman" w:cs="Times New Roman"/>
                <w:bCs/>
                <w:sz w:val="24"/>
                <w:szCs w:val="24"/>
                <w:lang w:eastAsia="ru-RU"/>
              </w:rPr>
              <w:t>.)</w:t>
            </w:r>
          </w:p>
        </w:tc>
        <w:tc>
          <w:tcPr>
            <w:tcW w:w="2410" w:type="dxa"/>
          </w:tcPr>
          <w:p w:rsidR="007C2B12" w:rsidRPr="00590414" w:rsidRDefault="007C2B12" w:rsidP="008C56FA">
            <w:pPr>
              <w:spacing w:before="100" w:beforeAutospacing="1"/>
              <w:jc w:val="center"/>
              <w:rPr>
                <w:rFonts w:ascii="Times New Roman" w:eastAsia="Times New Roman" w:hAnsi="Times New Roman" w:cs="Times New Roman"/>
                <w:sz w:val="24"/>
                <w:szCs w:val="24"/>
                <w:lang w:eastAsia="ru-RU"/>
              </w:rPr>
            </w:pPr>
            <w:r w:rsidRPr="00590414">
              <w:rPr>
                <w:rFonts w:ascii="Times New Roman" w:eastAsia="Times New Roman" w:hAnsi="Times New Roman" w:cs="Times New Roman"/>
                <w:bCs/>
                <w:sz w:val="24"/>
                <w:szCs w:val="24"/>
                <w:lang w:eastAsia="ru-RU"/>
              </w:rPr>
              <w:t>Участники деятельности</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rPr>
                <w:rFonts w:ascii="Times New Roman" w:eastAsia="Times New Roman" w:hAnsi="Times New Roman" w:cs="Times New Roman"/>
                <w:b/>
                <w:i/>
                <w:sz w:val="24"/>
                <w:szCs w:val="24"/>
                <w:lang w:eastAsia="ru-RU"/>
              </w:rPr>
            </w:pPr>
            <w:r w:rsidRPr="00370FB7">
              <w:rPr>
                <w:rFonts w:ascii="Times New Roman" w:eastAsia="Times New Roman" w:hAnsi="Times New Roman" w:cs="Times New Roman"/>
                <w:b/>
                <w:bCs/>
                <w:i/>
                <w:iCs/>
                <w:sz w:val="24"/>
                <w:szCs w:val="24"/>
                <w:lang w:eastAsia="ru-RU"/>
              </w:rPr>
              <w:t>Апробация нового содержания оборудования</w:t>
            </w:r>
          </w:p>
        </w:tc>
        <w:tc>
          <w:tcPr>
            <w:tcW w:w="3969"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Поэтапное введение Федеральных государственных образовательных стандартов второго поколения</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Выбор современных программ и учебно-методических комплектов, их апробация. Работа </w:t>
            </w:r>
            <w:proofErr w:type="gramStart"/>
            <w:r w:rsidRPr="00370FB7">
              <w:rPr>
                <w:rFonts w:ascii="Times New Roman" w:eastAsia="Times New Roman" w:hAnsi="Times New Roman" w:cs="Times New Roman"/>
                <w:sz w:val="24"/>
                <w:szCs w:val="24"/>
                <w:lang w:eastAsia="ru-RU"/>
              </w:rPr>
              <w:t>по</w:t>
            </w:r>
            <w:proofErr w:type="gramEnd"/>
            <w:r w:rsidRPr="00370FB7">
              <w:rPr>
                <w:rFonts w:ascii="Times New Roman" w:eastAsia="Times New Roman" w:hAnsi="Times New Roman" w:cs="Times New Roman"/>
                <w:sz w:val="24"/>
                <w:szCs w:val="24"/>
                <w:lang w:eastAsia="ru-RU"/>
              </w:rPr>
              <w:t xml:space="preserve"> новым УМК. </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Работа творческих групп педагогов по актуальным направлениям обновления содержания и технологиям обучения.</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Внедрение современных развивающих технологий.</w:t>
            </w:r>
          </w:p>
        </w:tc>
        <w:tc>
          <w:tcPr>
            <w:tcW w:w="1276"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В течение всего периода </w:t>
            </w:r>
          </w:p>
        </w:tc>
        <w:tc>
          <w:tcPr>
            <w:tcW w:w="2410" w:type="dxa"/>
          </w:tcPr>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Учителя-предметники</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p>
        </w:tc>
      </w:tr>
      <w:tr w:rsidR="007C2B12" w:rsidTr="00DD726A">
        <w:trPr>
          <w:trHeight w:val="3124"/>
        </w:trPr>
        <w:tc>
          <w:tcPr>
            <w:tcW w:w="567" w:type="dxa"/>
          </w:tcPr>
          <w:p w:rsidR="007C2B12" w:rsidRPr="00370FB7" w:rsidRDefault="007C2B12" w:rsidP="008C56FA">
            <w:pPr>
              <w:pStyle w:val="a9"/>
              <w:numPr>
                <w:ilvl w:val="0"/>
                <w:numId w:val="32"/>
              </w:numPr>
              <w:suppressAutoHyphens w:val="0"/>
              <w:spacing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Совершенствование системы управления.</w:t>
            </w:r>
          </w:p>
        </w:tc>
        <w:tc>
          <w:tcPr>
            <w:tcW w:w="3969"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Совершенствование нормативно-правовой базы образовательного процесса.</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Внесение изменений в локальные акты, регулирующие деятельность образовательного учреждения. </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Модернизация системы методической работы на основе </w:t>
            </w:r>
            <w:proofErr w:type="spellStart"/>
            <w:r w:rsidRPr="00370FB7">
              <w:rPr>
                <w:rFonts w:ascii="Times New Roman" w:eastAsia="Times New Roman" w:hAnsi="Times New Roman" w:cs="Times New Roman"/>
                <w:sz w:val="24"/>
                <w:szCs w:val="24"/>
                <w:lang w:eastAsia="ru-RU"/>
              </w:rPr>
              <w:t>компетентностного</w:t>
            </w:r>
            <w:proofErr w:type="spellEnd"/>
            <w:r w:rsidRPr="00370FB7">
              <w:rPr>
                <w:rFonts w:ascii="Times New Roman" w:eastAsia="Times New Roman" w:hAnsi="Times New Roman" w:cs="Times New Roman"/>
                <w:sz w:val="24"/>
                <w:szCs w:val="24"/>
                <w:lang w:eastAsia="ru-RU"/>
              </w:rPr>
              <w:t xml:space="preserve"> подхода к образованию</w:t>
            </w:r>
          </w:p>
        </w:tc>
        <w:tc>
          <w:tcPr>
            <w:tcW w:w="1276" w:type="dxa"/>
          </w:tcPr>
          <w:p w:rsidR="007C2B12" w:rsidRPr="00370FB7" w:rsidRDefault="007C2B12" w:rsidP="008C56FA">
            <w:pPr>
              <w:rPr>
                <w:rFonts w:ascii="Times New Roman" w:eastAsia="Times New Roman" w:hAnsi="Times New Roman" w:cs="Times New Roman"/>
                <w:sz w:val="24"/>
                <w:szCs w:val="24"/>
                <w:lang w:eastAsia="ru-RU"/>
              </w:rPr>
            </w:pPr>
          </w:p>
          <w:p w:rsidR="007C2B12" w:rsidRPr="00370FB7" w:rsidRDefault="007C2B12" w:rsidP="008C56FA">
            <w:pPr>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Администрация </w:t>
            </w:r>
          </w:p>
          <w:p w:rsidR="007C2B12" w:rsidRPr="00370FB7" w:rsidRDefault="007C2B12" w:rsidP="008C56FA">
            <w:pPr>
              <w:rPr>
                <w:rFonts w:ascii="Times New Roman" w:eastAsia="Times New Roman" w:hAnsi="Times New Roman" w:cs="Times New Roman"/>
                <w:sz w:val="24"/>
                <w:szCs w:val="24"/>
                <w:lang w:eastAsia="ru-RU"/>
              </w:rPr>
            </w:pP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Директор </w:t>
            </w:r>
          </w:p>
          <w:p w:rsidR="007C2B12" w:rsidRPr="00370FB7" w:rsidRDefault="007C2B12" w:rsidP="008C56FA">
            <w:pPr>
              <w:rPr>
                <w:rFonts w:ascii="Times New Roman" w:eastAsia="Times New Roman" w:hAnsi="Times New Roman" w:cs="Times New Roman"/>
                <w:sz w:val="24"/>
                <w:szCs w:val="24"/>
                <w:lang w:eastAsia="ru-RU"/>
              </w:rPr>
            </w:pP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w:t>
            </w:r>
          </w:p>
          <w:p w:rsidR="007C2B12" w:rsidRPr="00370FB7" w:rsidRDefault="007C2B12" w:rsidP="008C56FA">
            <w:pPr>
              <w:spacing w:after="119"/>
              <w:rPr>
                <w:rFonts w:ascii="Times New Roman" w:eastAsia="Times New Roman" w:hAnsi="Times New Roman" w:cs="Times New Roman"/>
                <w:sz w:val="24"/>
                <w:szCs w:val="24"/>
                <w:lang w:eastAsia="ru-RU"/>
              </w:rPr>
            </w:pPr>
          </w:p>
        </w:tc>
      </w:tr>
      <w:tr w:rsidR="007C2B12" w:rsidTr="00DD726A">
        <w:tc>
          <w:tcPr>
            <w:tcW w:w="567" w:type="dxa"/>
          </w:tcPr>
          <w:p w:rsidR="007C2B12" w:rsidRPr="00370FB7" w:rsidRDefault="007C2B12" w:rsidP="008C56FA">
            <w:pPr>
              <w:pStyle w:val="a9"/>
              <w:numPr>
                <w:ilvl w:val="0"/>
                <w:numId w:val="32"/>
              </w:numPr>
              <w:suppressAutoHyphens w:val="0"/>
              <w:spacing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Развитие кадрового потенциала</w:t>
            </w:r>
          </w:p>
        </w:tc>
        <w:tc>
          <w:tcPr>
            <w:tcW w:w="3969"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Участие в городском конкурсе профессионального мастерства.</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Обеспечение социально-правовых гарантий для педагогов (соблюдение охраны труда и техники безопасности, выполнение коллективного трудового договора, материальное и моральное поощрение, представление лучших педагогов к награждению отраслевыми наградами Министерства образования и науки РФ).</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-Аттестация педагогических </w:t>
            </w:r>
            <w:r w:rsidRPr="00370FB7">
              <w:rPr>
                <w:rFonts w:ascii="Times New Roman" w:eastAsia="Times New Roman" w:hAnsi="Times New Roman" w:cs="Times New Roman"/>
                <w:sz w:val="24"/>
                <w:szCs w:val="24"/>
                <w:lang w:eastAsia="ru-RU"/>
              </w:rPr>
              <w:lastRenderedPageBreak/>
              <w:t>кадров.</w:t>
            </w:r>
          </w:p>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Реализация плана повышения квалификации </w:t>
            </w:r>
            <w:proofErr w:type="spellStart"/>
            <w:r w:rsidRPr="00370FB7">
              <w:rPr>
                <w:rFonts w:ascii="Times New Roman" w:eastAsia="Times New Roman" w:hAnsi="Times New Roman" w:cs="Times New Roman"/>
                <w:sz w:val="24"/>
                <w:szCs w:val="24"/>
                <w:lang w:eastAsia="ru-RU"/>
              </w:rPr>
              <w:t>педработников</w:t>
            </w:r>
            <w:proofErr w:type="spellEnd"/>
          </w:p>
        </w:tc>
        <w:tc>
          <w:tcPr>
            <w:tcW w:w="1276"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директор</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профсоюзный комитет</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Учителя</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директор</w:t>
            </w:r>
          </w:p>
          <w:p w:rsidR="007C2B12" w:rsidRDefault="007C2B12" w:rsidP="008C56FA">
            <w:pPr>
              <w:spacing w:before="100" w:beforeAutospacing="1"/>
              <w:jc w:val="center"/>
              <w:rPr>
                <w:rFonts w:ascii="Times New Roman" w:eastAsia="Times New Roman" w:hAnsi="Times New Roman" w:cs="Times New Roman"/>
                <w:sz w:val="24"/>
                <w:szCs w:val="24"/>
                <w:lang w:eastAsia="ru-RU"/>
              </w:rPr>
            </w:pP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lastRenderedPageBreak/>
              <w:t>Администрация</w:t>
            </w:r>
          </w:p>
        </w:tc>
      </w:tr>
      <w:tr w:rsidR="007C2B12" w:rsidTr="00DD726A">
        <w:trPr>
          <w:trHeight w:val="707"/>
        </w:trPr>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Укрепление материально-технической базы</w:t>
            </w:r>
          </w:p>
        </w:tc>
        <w:tc>
          <w:tcPr>
            <w:tcW w:w="3969" w:type="dxa"/>
          </w:tcPr>
          <w:p w:rsidR="007C2B12" w:rsidRPr="00370FB7" w:rsidRDefault="009339F1" w:rsidP="009339F1">
            <w:pPr>
              <w:spacing w:before="100" w:before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оконных блоков на стекло пакеты</w:t>
            </w:r>
            <w:proofErr w:type="gramStart"/>
            <w:r w:rsidR="007C2B12" w:rsidRPr="00370F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c>
          <w:tcPr>
            <w:tcW w:w="1276"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tc>
        <w:tc>
          <w:tcPr>
            <w:tcW w:w="2410" w:type="dxa"/>
          </w:tcPr>
          <w:p w:rsidR="007C2B12" w:rsidRPr="00370FB7" w:rsidRDefault="00DD726A" w:rsidP="00DD726A">
            <w:pPr>
              <w:spacing w:before="100" w:beforeAutospacing="1" w:after="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C2B12" w:rsidRPr="00370FB7">
              <w:rPr>
                <w:rFonts w:ascii="Times New Roman" w:eastAsia="Times New Roman" w:hAnsi="Times New Roman" w:cs="Times New Roman"/>
                <w:sz w:val="24"/>
                <w:szCs w:val="24"/>
                <w:lang w:eastAsia="ru-RU"/>
              </w:rPr>
              <w:t xml:space="preserve">иректор </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rPr>
                <w:rFonts w:ascii="Times New Roman" w:eastAsia="Times New Roman" w:hAnsi="Times New Roman" w:cs="Times New Roman"/>
                <w:b/>
                <w:sz w:val="24"/>
                <w:szCs w:val="24"/>
                <w:lang w:eastAsia="ru-RU"/>
              </w:rPr>
            </w:pPr>
            <w:r w:rsidRPr="00370FB7">
              <w:rPr>
                <w:rFonts w:ascii="Times New Roman" w:eastAsia="Times New Roman" w:hAnsi="Times New Roman" w:cs="Times New Roman"/>
                <w:b/>
                <w:i/>
                <w:iCs/>
                <w:sz w:val="24"/>
                <w:szCs w:val="24"/>
                <w:lang w:eastAsia="ru-RU"/>
              </w:rPr>
              <w:t>Обновление содержания образования.</w:t>
            </w: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tc>
        <w:tc>
          <w:tcPr>
            <w:tcW w:w="3969"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Разработка рабочих программ по новым курсам.</w:t>
            </w:r>
          </w:p>
          <w:p w:rsidR="007C2B12" w:rsidRPr="00370FB7" w:rsidRDefault="007C2B12" w:rsidP="008C56FA">
            <w:pPr>
              <w:spacing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Формирование банка данных на электронном и бумажном носителях по обобщению передового опыта учителей школы.</w:t>
            </w:r>
          </w:p>
        </w:tc>
        <w:tc>
          <w:tcPr>
            <w:tcW w:w="1276" w:type="dxa"/>
          </w:tcPr>
          <w:p w:rsidR="007C2B12" w:rsidRPr="00370FB7" w:rsidRDefault="007C2B12" w:rsidP="008C56FA">
            <w:pPr>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Директор </w:t>
            </w:r>
          </w:p>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 xml:space="preserve">Информатизация образования </w:t>
            </w:r>
          </w:p>
        </w:tc>
        <w:tc>
          <w:tcPr>
            <w:tcW w:w="3969"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Дальнейшее внедрение И</w:t>
            </w:r>
            <w:proofErr w:type="gramStart"/>
            <w:r w:rsidRPr="00370FB7">
              <w:rPr>
                <w:rFonts w:ascii="Times New Roman" w:eastAsia="Times New Roman" w:hAnsi="Times New Roman" w:cs="Times New Roman"/>
                <w:sz w:val="24"/>
                <w:szCs w:val="24"/>
                <w:lang w:eastAsia="ru-RU"/>
              </w:rPr>
              <w:t>КТ в пр</w:t>
            </w:r>
            <w:proofErr w:type="gramEnd"/>
            <w:r w:rsidRPr="00370FB7">
              <w:rPr>
                <w:rFonts w:ascii="Times New Roman" w:eastAsia="Times New Roman" w:hAnsi="Times New Roman" w:cs="Times New Roman"/>
                <w:sz w:val="24"/>
                <w:szCs w:val="24"/>
                <w:lang w:eastAsia="ru-RU"/>
              </w:rPr>
              <w:t>еподавание предметов всех образовательных областей на всех ступенях обучения.</w:t>
            </w:r>
          </w:p>
          <w:p w:rsidR="007C2B12" w:rsidRPr="00370FB7" w:rsidRDefault="007C2B12" w:rsidP="008C56FA">
            <w:pPr>
              <w:spacing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Автоматизация работы администрации школы по управлению качеством образования и педагогов по осуществлению мониторинга учебных достижений учащихся.</w:t>
            </w:r>
          </w:p>
        </w:tc>
        <w:tc>
          <w:tcPr>
            <w:tcW w:w="1276"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 методический совет</w:t>
            </w:r>
          </w:p>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Администрация </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roofErr w:type="spellStart"/>
            <w:r w:rsidRPr="00370FB7">
              <w:rPr>
                <w:rFonts w:ascii="Times New Roman" w:eastAsia="Times New Roman" w:hAnsi="Times New Roman" w:cs="Times New Roman"/>
                <w:b/>
                <w:bCs/>
                <w:i/>
                <w:iCs/>
                <w:sz w:val="24"/>
                <w:szCs w:val="24"/>
                <w:lang w:eastAsia="ru-RU"/>
              </w:rPr>
              <w:t>Предпрофильная</w:t>
            </w:r>
            <w:proofErr w:type="spellEnd"/>
            <w:r w:rsidRPr="00370FB7">
              <w:rPr>
                <w:rFonts w:ascii="Times New Roman" w:eastAsia="Times New Roman" w:hAnsi="Times New Roman" w:cs="Times New Roman"/>
                <w:b/>
                <w:bCs/>
                <w:i/>
                <w:iCs/>
                <w:sz w:val="24"/>
                <w:szCs w:val="24"/>
                <w:lang w:eastAsia="ru-RU"/>
              </w:rPr>
              <w:t xml:space="preserve"> подготовка и профильное обучение </w:t>
            </w:r>
          </w:p>
        </w:tc>
        <w:tc>
          <w:tcPr>
            <w:tcW w:w="3969" w:type="dxa"/>
          </w:tcPr>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Корректировка учебного плана школы согласно базисному учебному плану по осуществлению </w:t>
            </w:r>
            <w:proofErr w:type="gramStart"/>
            <w:r w:rsidRPr="00370FB7">
              <w:rPr>
                <w:rFonts w:ascii="Times New Roman" w:eastAsia="Times New Roman" w:hAnsi="Times New Roman" w:cs="Times New Roman"/>
                <w:sz w:val="24"/>
                <w:szCs w:val="24"/>
                <w:lang w:eastAsia="ru-RU"/>
              </w:rPr>
              <w:t>пред</w:t>
            </w:r>
            <w:proofErr w:type="gramEnd"/>
            <w:r w:rsidR="009339F1">
              <w:rPr>
                <w:rFonts w:ascii="Times New Roman" w:eastAsia="Times New Roman" w:hAnsi="Times New Roman" w:cs="Times New Roman"/>
                <w:sz w:val="24"/>
                <w:szCs w:val="24"/>
                <w:lang w:eastAsia="ru-RU"/>
              </w:rPr>
              <w:t xml:space="preserve"> </w:t>
            </w:r>
            <w:r w:rsidRPr="00370FB7">
              <w:rPr>
                <w:rFonts w:ascii="Times New Roman" w:eastAsia="Times New Roman" w:hAnsi="Times New Roman" w:cs="Times New Roman"/>
                <w:sz w:val="24"/>
                <w:szCs w:val="24"/>
                <w:lang w:eastAsia="ru-RU"/>
              </w:rPr>
              <w:t>профильного обучения.</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Повышение охвата учащихся 8-9 классов </w:t>
            </w:r>
            <w:proofErr w:type="spellStart"/>
            <w:proofErr w:type="gramStart"/>
            <w:r w:rsidRPr="00370FB7">
              <w:rPr>
                <w:rFonts w:ascii="Times New Roman" w:eastAsia="Times New Roman" w:hAnsi="Times New Roman" w:cs="Times New Roman"/>
                <w:sz w:val="24"/>
                <w:szCs w:val="24"/>
                <w:lang w:eastAsia="ru-RU"/>
              </w:rPr>
              <w:t>проф</w:t>
            </w:r>
            <w:proofErr w:type="spellEnd"/>
            <w:proofErr w:type="gramEnd"/>
            <w:r w:rsidR="009339F1">
              <w:rPr>
                <w:rFonts w:ascii="Times New Roman" w:eastAsia="Times New Roman" w:hAnsi="Times New Roman" w:cs="Times New Roman"/>
                <w:sz w:val="24"/>
                <w:szCs w:val="24"/>
                <w:lang w:eastAsia="ru-RU"/>
              </w:rPr>
              <w:t xml:space="preserve"> </w:t>
            </w:r>
            <w:r w:rsidRPr="00370FB7">
              <w:rPr>
                <w:rFonts w:ascii="Times New Roman" w:eastAsia="Times New Roman" w:hAnsi="Times New Roman" w:cs="Times New Roman"/>
                <w:sz w:val="24"/>
                <w:szCs w:val="24"/>
                <w:lang w:eastAsia="ru-RU"/>
              </w:rPr>
              <w:t>ориентационными программами пред</w:t>
            </w:r>
            <w:r w:rsidR="009339F1">
              <w:rPr>
                <w:rFonts w:ascii="Times New Roman" w:eastAsia="Times New Roman" w:hAnsi="Times New Roman" w:cs="Times New Roman"/>
                <w:sz w:val="24"/>
                <w:szCs w:val="24"/>
                <w:lang w:eastAsia="ru-RU"/>
              </w:rPr>
              <w:t xml:space="preserve"> </w:t>
            </w:r>
            <w:r w:rsidRPr="00370FB7">
              <w:rPr>
                <w:rFonts w:ascii="Times New Roman" w:eastAsia="Times New Roman" w:hAnsi="Times New Roman" w:cs="Times New Roman"/>
                <w:sz w:val="24"/>
                <w:szCs w:val="24"/>
                <w:lang w:eastAsia="ru-RU"/>
              </w:rPr>
              <w:t>профильной подготовки.</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Организация мониторинга учебной и </w:t>
            </w:r>
            <w:proofErr w:type="spellStart"/>
            <w:r w:rsidRPr="00370FB7">
              <w:rPr>
                <w:rFonts w:ascii="Times New Roman" w:eastAsia="Times New Roman" w:hAnsi="Times New Roman" w:cs="Times New Roman"/>
                <w:sz w:val="24"/>
                <w:szCs w:val="24"/>
                <w:lang w:eastAsia="ru-RU"/>
              </w:rPr>
              <w:t>внеучебной</w:t>
            </w:r>
            <w:proofErr w:type="spellEnd"/>
            <w:r w:rsidRPr="00370FB7">
              <w:rPr>
                <w:rFonts w:ascii="Times New Roman" w:eastAsia="Times New Roman" w:hAnsi="Times New Roman" w:cs="Times New Roman"/>
                <w:sz w:val="24"/>
                <w:szCs w:val="24"/>
                <w:lang w:eastAsia="ru-RU"/>
              </w:rPr>
              <w:t xml:space="preserve"> нагрузки, состояния здоровья учеников 9-х классов, участвующих в эксперименте по </w:t>
            </w:r>
            <w:proofErr w:type="spellStart"/>
            <w:r w:rsidRPr="00370FB7">
              <w:rPr>
                <w:rFonts w:ascii="Times New Roman" w:eastAsia="Times New Roman" w:hAnsi="Times New Roman" w:cs="Times New Roman"/>
                <w:sz w:val="24"/>
                <w:szCs w:val="24"/>
                <w:lang w:eastAsia="ru-RU"/>
              </w:rPr>
              <w:t>предпрофильной</w:t>
            </w:r>
            <w:proofErr w:type="spellEnd"/>
            <w:r w:rsidRPr="00370FB7">
              <w:rPr>
                <w:rFonts w:ascii="Times New Roman" w:eastAsia="Times New Roman" w:hAnsi="Times New Roman" w:cs="Times New Roman"/>
                <w:sz w:val="24"/>
                <w:szCs w:val="24"/>
                <w:lang w:eastAsia="ru-RU"/>
              </w:rPr>
              <w:t xml:space="preserve"> подготовке</w:t>
            </w:r>
            <w:r w:rsidR="009339F1">
              <w:rPr>
                <w:rFonts w:ascii="Times New Roman" w:eastAsia="Times New Roman" w:hAnsi="Times New Roman" w:cs="Times New Roman"/>
                <w:sz w:val="24"/>
                <w:szCs w:val="24"/>
                <w:lang w:eastAsia="ru-RU"/>
              </w:rPr>
              <w:t>.</w:t>
            </w:r>
          </w:p>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Обеспечение участников образовательного процесса учебно-методическими материалами по организации </w:t>
            </w:r>
            <w:proofErr w:type="gramStart"/>
            <w:r w:rsidR="009339F1">
              <w:rPr>
                <w:rFonts w:ascii="Times New Roman" w:eastAsia="Times New Roman" w:hAnsi="Times New Roman" w:cs="Times New Roman"/>
                <w:sz w:val="24"/>
                <w:szCs w:val="24"/>
                <w:lang w:eastAsia="ru-RU"/>
              </w:rPr>
              <w:t>пред</w:t>
            </w:r>
            <w:proofErr w:type="gramEnd"/>
            <w:r w:rsidR="009339F1">
              <w:rPr>
                <w:rFonts w:ascii="Times New Roman" w:eastAsia="Times New Roman" w:hAnsi="Times New Roman" w:cs="Times New Roman"/>
                <w:sz w:val="24"/>
                <w:szCs w:val="24"/>
                <w:lang w:eastAsia="ru-RU"/>
              </w:rPr>
              <w:t xml:space="preserve"> профильного</w:t>
            </w:r>
            <w:r w:rsidRPr="00370FB7">
              <w:rPr>
                <w:rFonts w:ascii="Times New Roman" w:eastAsia="Times New Roman" w:hAnsi="Times New Roman" w:cs="Times New Roman"/>
                <w:sz w:val="24"/>
                <w:szCs w:val="24"/>
                <w:lang w:eastAsia="ru-RU"/>
              </w:rPr>
              <w:t xml:space="preserve"> обучения. </w:t>
            </w:r>
          </w:p>
          <w:p w:rsidR="007C2B12" w:rsidRPr="00370FB7" w:rsidRDefault="007C2B12" w:rsidP="000C5E3D">
            <w:pPr>
              <w:spacing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Внедрение новых технологий и методик обучения по</w:t>
            </w:r>
            <w:r w:rsidR="000C5E3D">
              <w:rPr>
                <w:rFonts w:ascii="Times New Roman" w:eastAsia="Times New Roman" w:hAnsi="Times New Roman" w:cs="Times New Roman"/>
                <w:sz w:val="24"/>
                <w:szCs w:val="24"/>
                <w:lang w:eastAsia="ru-RU"/>
              </w:rPr>
              <w:t xml:space="preserve"> </w:t>
            </w:r>
            <w:proofErr w:type="gramStart"/>
            <w:r w:rsidR="000C5E3D">
              <w:rPr>
                <w:rFonts w:ascii="Times New Roman" w:eastAsia="Times New Roman" w:hAnsi="Times New Roman" w:cs="Times New Roman"/>
                <w:sz w:val="24"/>
                <w:szCs w:val="24"/>
                <w:lang w:eastAsia="ru-RU"/>
              </w:rPr>
              <w:t>пред</w:t>
            </w:r>
            <w:proofErr w:type="gramEnd"/>
            <w:r w:rsidR="000C5E3D">
              <w:rPr>
                <w:rFonts w:ascii="Times New Roman" w:eastAsia="Times New Roman" w:hAnsi="Times New Roman" w:cs="Times New Roman"/>
                <w:sz w:val="24"/>
                <w:szCs w:val="24"/>
                <w:lang w:eastAsia="ru-RU"/>
              </w:rPr>
              <w:t xml:space="preserve"> профильным</w:t>
            </w:r>
            <w:r w:rsidRPr="00370FB7">
              <w:rPr>
                <w:rFonts w:ascii="Times New Roman" w:eastAsia="Times New Roman" w:hAnsi="Times New Roman" w:cs="Times New Roman"/>
                <w:sz w:val="24"/>
                <w:szCs w:val="24"/>
                <w:lang w:eastAsia="ru-RU"/>
              </w:rPr>
              <w:t xml:space="preserve"> предметам (проектно-исследователь</w:t>
            </w:r>
            <w:r w:rsidR="000C5E3D">
              <w:rPr>
                <w:rFonts w:ascii="Times New Roman" w:eastAsia="Times New Roman" w:hAnsi="Times New Roman" w:cs="Times New Roman"/>
                <w:sz w:val="24"/>
                <w:szCs w:val="24"/>
                <w:lang w:eastAsia="ru-RU"/>
              </w:rPr>
              <w:t>с</w:t>
            </w:r>
            <w:r w:rsidRPr="00370FB7">
              <w:rPr>
                <w:rFonts w:ascii="Times New Roman" w:eastAsia="Times New Roman" w:hAnsi="Times New Roman" w:cs="Times New Roman"/>
                <w:sz w:val="24"/>
                <w:szCs w:val="24"/>
                <w:lang w:eastAsia="ru-RU"/>
              </w:rPr>
              <w:t>кие технологии, уроки-практикумы и др.)</w:t>
            </w: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Администрация, совет школы </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 </w:t>
            </w:r>
            <w:r w:rsidRPr="00370FB7">
              <w:rPr>
                <w:rFonts w:ascii="Times New Roman" w:eastAsia="Times New Roman" w:hAnsi="Times New Roman" w:cs="Times New Roman"/>
                <w:sz w:val="24"/>
                <w:szCs w:val="24"/>
                <w:lang w:eastAsia="ru-RU"/>
              </w:rPr>
              <w:br/>
            </w:r>
            <w:r w:rsidR="00DD726A">
              <w:rPr>
                <w:rFonts w:ascii="Times New Roman" w:eastAsia="Times New Roman" w:hAnsi="Times New Roman" w:cs="Times New Roman"/>
                <w:sz w:val="24"/>
                <w:szCs w:val="24"/>
                <w:lang w:eastAsia="ru-RU"/>
              </w:rPr>
              <w:t>У</w:t>
            </w:r>
            <w:r w:rsidRPr="00370FB7">
              <w:rPr>
                <w:rFonts w:ascii="Times New Roman" w:eastAsia="Times New Roman" w:hAnsi="Times New Roman" w:cs="Times New Roman"/>
                <w:sz w:val="24"/>
                <w:szCs w:val="24"/>
                <w:lang w:eastAsia="ru-RU"/>
              </w:rPr>
              <w:t xml:space="preserve">чителя - предметники </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Администрация, </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w:t>
            </w:r>
          </w:p>
          <w:p w:rsidR="007C2B12" w:rsidRPr="00370FB7" w:rsidRDefault="007C2B12" w:rsidP="008C56FA">
            <w:pPr>
              <w:rPr>
                <w:rFonts w:ascii="Times New Roman" w:eastAsia="Times New Roman" w:hAnsi="Times New Roman" w:cs="Times New Roman"/>
                <w:sz w:val="24"/>
                <w:szCs w:val="24"/>
                <w:lang w:eastAsia="ru-RU"/>
              </w:rPr>
            </w:pP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p w:rsidR="007C2B12" w:rsidRPr="00370FB7" w:rsidRDefault="007C2B12" w:rsidP="008C56FA">
            <w:pPr>
              <w:spacing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МО учителей</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Социально-правовая поддержка детства</w:t>
            </w:r>
          </w:p>
        </w:tc>
        <w:tc>
          <w:tcPr>
            <w:tcW w:w="3969" w:type="dxa"/>
          </w:tcPr>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Выявление детей-сирот и детей, оставшихся без попечения </w:t>
            </w:r>
            <w:r w:rsidRPr="00370FB7">
              <w:rPr>
                <w:rFonts w:ascii="Times New Roman" w:eastAsia="Times New Roman" w:hAnsi="Times New Roman" w:cs="Times New Roman"/>
                <w:sz w:val="24"/>
                <w:szCs w:val="24"/>
                <w:lang w:eastAsia="ru-RU"/>
              </w:rPr>
              <w:lastRenderedPageBreak/>
              <w:t>родителей.</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Организация летних оздоровительных лагерей с </w:t>
            </w:r>
            <w:proofErr w:type="gramStart"/>
            <w:r w:rsidRPr="00370FB7">
              <w:rPr>
                <w:rFonts w:ascii="Times New Roman" w:eastAsia="Times New Roman" w:hAnsi="Times New Roman" w:cs="Times New Roman"/>
                <w:sz w:val="24"/>
                <w:szCs w:val="24"/>
                <w:lang w:eastAsia="ru-RU"/>
              </w:rPr>
              <w:t>дневными</w:t>
            </w:r>
            <w:proofErr w:type="gramEnd"/>
            <w:r w:rsidRPr="00370FB7">
              <w:rPr>
                <w:rFonts w:ascii="Times New Roman" w:eastAsia="Times New Roman" w:hAnsi="Times New Roman" w:cs="Times New Roman"/>
                <w:sz w:val="24"/>
                <w:szCs w:val="24"/>
                <w:lang w:eastAsia="ru-RU"/>
              </w:rPr>
              <w:t xml:space="preserve"> пребыванием детей.</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DD726A" w:rsidP="008C56FA">
            <w:pPr>
              <w:spacing w:before="100" w:beforeAutospacing="1"/>
              <w:rPr>
                <w:rFonts w:ascii="Times New Roman" w:eastAsia="Times New Roman" w:hAnsi="Times New Roman" w:cs="Times New Roman"/>
                <w:sz w:val="24"/>
                <w:szCs w:val="24"/>
                <w:lang w:eastAsia="ru-RU"/>
              </w:rPr>
            </w:pPr>
            <w:r w:rsidRPr="00DD726A">
              <w:rPr>
                <w:rFonts w:ascii="Times New Roman" w:eastAsia="Times New Roman" w:hAnsi="Times New Roman" w:cs="Times New Roman"/>
                <w:sz w:val="24"/>
                <w:szCs w:val="24"/>
                <w:lang w:eastAsia="ru-RU"/>
              </w:rPr>
              <w:t xml:space="preserve">Классные </w:t>
            </w:r>
            <w:r w:rsidRPr="00DD726A">
              <w:rPr>
                <w:rFonts w:ascii="Times New Roman" w:eastAsia="Times New Roman" w:hAnsi="Times New Roman" w:cs="Times New Roman"/>
                <w:sz w:val="24"/>
                <w:szCs w:val="24"/>
                <w:lang w:eastAsia="ru-RU"/>
              </w:rPr>
              <w:lastRenderedPageBreak/>
              <w:t>руководители</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Директор</w:t>
            </w:r>
          </w:p>
          <w:p w:rsidR="007C2B12" w:rsidRPr="00370FB7" w:rsidRDefault="007C2B12" w:rsidP="008C56FA">
            <w:pPr>
              <w:rPr>
                <w:rFonts w:ascii="Times New Roman" w:eastAsia="Times New Roman" w:hAnsi="Times New Roman" w:cs="Times New Roman"/>
                <w:sz w:val="24"/>
                <w:szCs w:val="24"/>
                <w:lang w:eastAsia="ru-RU"/>
              </w:rPr>
            </w:pP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p w:rsidR="007C2B12" w:rsidRPr="00370FB7" w:rsidRDefault="007C2B12" w:rsidP="008C56FA">
            <w:pPr>
              <w:spacing w:after="119"/>
              <w:rPr>
                <w:rFonts w:ascii="Times New Roman" w:eastAsia="Times New Roman" w:hAnsi="Times New Roman" w:cs="Times New Roman"/>
                <w:sz w:val="24"/>
                <w:szCs w:val="24"/>
                <w:lang w:eastAsia="ru-RU"/>
              </w:rPr>
            </w:pP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Профилактика безнадзорности и правонарушений</w:t>
            </w:r>
          </w:p>
        </w:tc>
        <w:tc>
          <w:tcPr>
            <w:tcW w:w="3969" w:type="dxa"/>
          </w:tcPr>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Формирование баз данных, направленных на установление и предупреждение безнадзорности и правонарушений несовершеннолетних.</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Привлечение к занятиям физической культурой и спортом.</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Продолжение работы совета ПО профилактики правонарушений</w:t>
            </w: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Участие в общегородской акции «Нет наркотикам!»</w:t>
            </w: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 совет профилактики</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Преподаватель физ. воспитания, </w:t>
            </w:r>
          </w:p>
          <w:p w:rsidR="007C2B12" w:rsidRPr="00370FB7" w:rsidRDefault="007C2B12" w:rsidP="008C56FA">
            <w:pPr>
              <w:spacing w:before="100" w:beforeAutospacing="1"/>
              <w:ind w:right="-108"/>
              <w:rPr>
                <w:rFonts w:ascii="Times New Roman" w:eastAsia="Times New Roman" w:hAnsi="Times New Roman" w:cs="Times New Roman"/>
                <w:sz w:val="24"/>
                <w:szCs w:val="24"/>
                <w:lang w:eastAsia="ru-RU"/>
              </w:rPr>
            </w:pPr>
            <w:proofErr w:type="spellStart"/>
            <w:r w:rsidRPr="00370FB7">
              <w:rPr>
                <w:rFonts w:ascii="Times New Roman" w:eastAsia="Times New Roman" w:hAnsi="Times New Roman" w:cs="Times New Roman"/>
                <w:sz w:val="24"/>
                <w:szCs w:val="24"/>
                <w:lang w:eastAsia="ru-RU"/>
              </w:rPr>
              <w:t>кл</w:t>
            </w:r>
            <w:proofErr w:type="spellEnd"/>
            <w:r w:rsidRPr="00370FB7">
              <w:rPr>
                <w:rFonts w:ascii="Times New Roman" w:eastAsia="Times New Roman" w:hAnsi="Times New Roman" w:cs="Times New Roman"/>
                <w:sz w:val="24"/>
                <w:szCs w:val="24"/>
                <w:lang w:eastAsia="ru-RU"/>
              </w:rPr>
              <w:t>. руководители</w:t>
            </w:r>
          </w:p>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Здоровье школьников</w:t>
            </w:r>
          </w:p>
        </w:tc>
        <w:tc>
          <w:tcPr>
            <w:tcW w:w="3969" w:type="dxa"/>
          </w:tcPr>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Систематическое комплексное изучение состояния здоровья учащихся школы на основании медицинского обследования.</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Организация учебы родителей по формированию навыков здорового образа жизни.</w:t>
            </w:r>
          </w:p>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Проведение Дней Здоровья в школе.</w:t>
            </w: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Для детей с ослабленным здоровьем, состоящих на диспансерном учете, организовать занятия в специальных медицинских группах.</w:t>
            </w: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DD726A">
            <w:pPr>
              <w:ind w:left="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w:t>
            </w:r>
          </w:p>
          <w:p w:rsidR="007C2B12" w:rsidRDefault="007C2B12" w:rsidP="008C56FA">
            <w:pPr>
              <w:ind w:right="-108"/>
              <w:rPr>
                <w:rFonts w:ascii="Times New Roman" w:eastAsia="Times New Roman" w:hAnsi="Times New Roman" w:cs="Times New Roman"/>
                <w:sz w:val="24"/>
                <w:szCs w:val="24"/>
                <w:lang w:eastAsia="ru-RU"/>
              </w:rPr>
            </w:pPr>
          </w:p>
          <w:p w:rsidR="007C2B12" w:rsidRDefault="007C2B12" w:rsidP="008C56FA">
            <w:pPr>
              <w:ind w:right="-108"/>
              <w:rPr>
                <w:rFonts w:ascii="Times New Roman" w:eastAsia="Times New Roman" w:hAnsi="Times New Roman" w:cs="Times New Roman"/>
                <w:sz w:val="24"/>
                <w:szCs w:val="24"/>
                <w:lang w:eastAsia="ru-RU"/>
              </w:rPr>
            </w:pPr>
          </w:p>
          <w:p w:rsidR="007C2B12" w:rsidRPr="00370FB7" w:rsidRDefault="007C2B12" w:rsidP="008C56FA">
            <w:pPr>
              <w:ind w:right="-108"/>
              <w:rPr>
                <w:rFonts w:ascii="Times New Roman" w:eastAsia="Times New Roman" w:hAnsi="Times New Roman" w:cs="Times New Roman"/>
                <w:sz w:val="24"/>
                <w:szCs w:val="24"/>
                <w:lang w:eastAsia="ru-RU"/>
              </w:rPr>
            </w:pPr>
            <w:proofErr w:type="spellStart"/>
            <w:r w:rsidRPr="00370FB7">
              <w:rPr>
                <w:rFonts w:ascii="Times New Roman" w:eastAsia="Times New Roman" w:hAnsi="Times New Roman" w:cs="Times New Roman"/>
                <w:sz w:val="24"/>
                <w:szCs w:val="24"/>
                <w:lang w:eastAsia="ru-RU"/>
              </w:rPr>
              <w:t>Кл</w:t>
            </w:r>
            <w:proofErr w:type="gramStart"/>
            <w:r w:rsidRPr="00370FB7">
              <w:rPr>
                <w:rFonts w:ascii="Times New Roman" w:eastAsia="Times New Roman" w:hAnsi="Times New Roman" w:cs="Times New Roman"/>
                <w:sz w:val="24"/>
                <w:szCs w:val="24"/>
                <w:lang w:eastAsia="ru-RU"/>
              </w:rPr>
              <w:t>.р</w:t>
            </w:r>
            <w:proofErr w:type="gramEnd"/>
            <w:r w:rsidRPr="00370FB7">
              <w:rPr>
                <w:rFonts w:ascii="Times New Roman" w:eastAsia="Times New Roman" w:hAnsi="Times New Roman" w:cs="Times New Roman"/>
                <w:sz w:val="24"/>
                <w:szCs w:val="24"/>
                <w:lang w:eastAsia="ru-RU"/>
              </w:rPr>
              <w:t>уководители</w:t>
            </w:r>
            <w:proofErr w:type="spellEnd"/>
          </w:p>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Преподаватели физ. воспитания, ОБЖ </w:t>
            </w:r>
          </w:p>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w:t>
            </w:r>
          </w:p>
          <w:p w:rsidR="007C2B12" w:rsidRPr="00370FB7" w:rsidRDefault="007C2B12" w:rsidP="008C56FA">
            <w:pPr>
              <w:spacing w:after="0"/>
              <w:rPr>
                <w:rFonts w:ascii="Times New Roman" w:eastAsia="Times New Roman" w:hAnsi="Times New Roman" w:cs="Times New Roman"/>
                <w:sz w:val="24"/>
                <w:szCs w:val="24"/>
                <w:lang w:eastAsia="ru-RU"/>
              </w:rPr>
            </w:pP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Улучшение организации питания школьников.</w:t>
            </w:r>
          </w:p>
        </w:tc>
        <w:tc>
          <w:tcPr>
            <w:tcW w:w="3969" w:type="dxa"/>
          </w:tcPr>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Оснащение школьной столовой необходимым оборудованием </w:t>
            </w:r>
          </w:p>
          <w:p w:rsidR="007C2B12" w:rsidRPr="00370FB7" w:rsidRDefault="007C2B12" w:rsidP="008C56FA">
            <w:pPr>
              <w:spacing w:after="0"/>
              <w:rPr>
                <w:rFonts w:ascii="Times New Roman" w:eastAsia="Times New Roman" w:hAnsi="Times New Roman" w:cs="Times New Roman"/>
                <w:sz w:val="24"/>
                <w:szCs w:val="24"/>
                <w:lang w:eastAsia="ru-RU"/>
              </w:rPr>
            </w:pPr>
          </w:p>
          <w:p w:rsidR="007C2B12" w:rsidRPr="00370FB7" w:rsidRDefault="007C2B12" w:rsidP="008C56FA">
            <w:pPr>
              <w:spacing w:after="0"/>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охват не менее 70% школьников горячим питанием</w:t>
            </w:r>
          </w:p>
          <w:p w:rsidR="007C2B12" w:rsidRPr="00370FB7" w:rsidRDefault="007C2B12" w:rsidP="008C56FA">
            <w:pPr>
              <w:spacing w:after="0"/>
              <w:rPr>
                <w:rFonts w:ascii="Times New Roman" w:eastAsia="Times New Roman" w:hAnsi="Times New Roman" w:cs="Times New Roman"/>
                <w:sz w:val="24"/>
                <w:szCs w:val="24"/>
                <w:lang w:eastAsia="ru-RU"/>
              </w:rPr>
            </w:pP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after="0"/>
              <w:jc w:val="center"/>
              <w:rPr>
                <w:rFonts w:ascii="Times New Roman" w:eastAsia="Times New Roman" w:hAnsi="Times New Roman" w:cs="Times New Roman"/>
                <w:sz w:val="24"/>
                <w:szCs w:val="24"/>
                <w:lang w:eastAsia="ru-RU"/>
              </w:rPr>
            </w:pPr>
          </w:p>
          <w:p w:rsidR="007C2B12" w:rsidRPr="00370FB7" w:rsidRDefault="007C2B12" w:rsidP="008C56FA">
            <w:pPr>
              <w:spacing w:after="0"/>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Администрация</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Выявление и поддержка талантливых детей</w:t>
            </w:r>
          </w:p>
        </w:tc>
        <w:tc>
          <w:tcPr>
            <w:tcW w:w="3969" w:type="dxa"/>
          </w:tcPr>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Создание творческой атмосферы в школе путем вовлечения обучающихся в исследовательскую деятельность, разработку проектов, работу кружков.</w:t>
            </w:r>
          </w:p>
          <w:p w:rsidR="007C2B12" w:rsidRPr="00370FB7" w:rsidRDefault="007C2B12" w:rsidP="008C56FA">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lastRenderedPageBreak/>
              <w:t>Участие в творческих конкурсах, олимпиадах, соревнованиях, интеллектуальных марафонах, конференциях, выставках и т.д.</w:t>
            </w:r>
          </w:p>
          <w:p w:rsidR="007C2B12" w:rsidRPr="00370FB7" w:rsidRDefault="007C2B12" w:rsidP="000C5E3D">
            <w:pP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 xml:space="preserve">Организация исследовательской деятельности на тему: «Экологические проблемы </w:t>
            </w:r>
            <w:r w:rsidR="000C5E3D">
              <w:rPr>
                <w:rFonts w:ascii="Times New Roman" w:eastAsia="Times New Roman" w:hAnsi="Times New Roman" w:cs="Times New Roman"/>
                <w:sz w:val="24"/>
                <w:szCs w:val="24"/>
                <w:lang w:eastAsia="ru-RU"/>
              </w:rPr>
              <w:t>хутора»</w:t>
            </w:r>
            <w:r w:rsidRPr="00370FB7">
              <w:rPr>
                <w:rFonts w:ascii="Times New Roman" w:eastAsia="Times New Roman" w:hAnsi="Times New Roman" w:cs="Times New Roman"/>
                <w:sz w:val="24"/>
                <w:szCs w:val="24"/>
                <w:lang w:eastAsia="ru-RU"/>
              </w:rPr>
              <w:t xml:space="preserve"> </w:t>
            </w: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DD726A" w:rsidP="008C56FA">
            <w:pPr>
              <w:spacing w:before="100" w:beforeAutospacing="1" w:after="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        учителя-предметники.</w:t>
            </w:r>
          </w:p>
        </w:tc>
      </w:tr>
      <w:tr w:rsidR="007C2B12" w:rsidTr="00DD726A">
        <w:tc>
          <w:tcPr>
            <w:tcW w:w="567" w:type="dxa"/>
          </w:tcPr>
          <w:p w:rsidR="007C2B12" w:rsidRPr="00370FB7" w:rsidRDefault="007C2B12" w:rsidP="008C56FA">
            <w:pPr>
              <w:pStyle w:val="a9"/>
              <w:numPr>
                <w:ilvl w:val="0"/>
                <w:numId w:val="32"/>
              </w:numPr>
              <w:suppressAutoHyphens w:val="0"/>
              <w:spacing w:before="100" w:beforeAutospacing="1" w:after="0"/>
              <w:ind w:left="459"/>
              <w:contextualSpacing/>
              <w:jc w:val="left"/>
              <w:rPr>
                <w:rFonts w:ascii="Times New Roman" w:eastAsia="Times New Roman" w:hAnsi="Times New Roman" w:cs="Times New Roman"/>
                <w:sz w:val="24"/>
                <w:szCs w:val="24"/>
                <w:lang w:eastAsia="ru-RU"/>
              </w:rPr>
            </w:pPr>
          </w:p>
        </w:tc>
        <w:tc>
          <w:tcPr>
            <w:tcW w:w="2694" w:type="dxa"/>
          </w:tcPr>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r w:rsidRPr="00370FB7">
              <w:rPr>
                <w:rFonts w:ascii="Times New Roman" w:eastAsia="Times New Roman" w:hAnsi="Times New Roman" w:cs="Times New Roman"/>
                <w:b/>
                <w:bCs/>
                <w:i/>
                <w:iCs/>
                <w:sz w:val="24"/>
                <w:szCs w:val="24"/>
                <w:lang w:eastAsia="ru-RU"/>
              </w:rPr>
              <w:t>Обеспечение безопасности функционирования образовательного учреждения.</w:t>
            </w:r>
          </w:p>
        </w:tc>
        <w:tc>
          <w:tcPr>
            <w:tcW w:w="3969" w:type="dxa"/>
          </w:tcPr>
          <w:p w:rsidR="007C2B12" w:rsidRPr="00370FB7" w:rsidRDefault="007C2B12" w:rsidP="008C56FA">
            <w:pPr>
              <w:spacing w:before="100" w:beforeAutospacing="1"/>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Установка турникета.</w:t>
            </w:r>
          </w:p>
          <w:p w:rsidR="007C2B12" w:rsidRPr="00370FB7" w:rsidRDefault="007C2B12" w:rsidP="008C56FA">
            <w:pPr>
              <w:spacing w:before="100" w:beforeAutospacing="1" w:after="119"/>
              <w:rPr>
                <w:rFonts w:ascii="Times New Roman" w:eastAsia="Times New Roman" w:hAnsi="Times New Roman" w:cs="Times New Roman"/>
                <w:sz w:val="24"/>
                <w:szCs w:val="24"/>
                <w:lang w:eastAsia="ru-RU"/>
              </w:rPr>
            </w:pPr>
          </w:p>
        </w:tc>
        <w:tc>
          <w:tcPr>
            <w:tcW w:w="1276" w:type="dxa"/>
          </w:tcPr>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c>
          <w:tcPr>
            <w:tcW w:w="2410" w:type="dxa"/>
          </w:tcPr>
          <w:p w:rsidR="007C2B12" w:rsidRPr="00370FB7" w:rsidRDefault="007C2B12" w:rsidP="008C56FA">
            <w:pPr>
              <w:spacing w:before="100" w:beforeAutospacing="1"/>
              <w:jc w:val="center"/>
              <w:rPr>
                <w:rFonts w:ascii="Times New Roman" w:eastAsia="Times New Roman" w:hAnsi="Times New Roman" w:cs="Times New Roman"/>
                <w:sz w:val="24"/>
                <w:szCs w:val="24"/>
                <w:lang w:eastAsia="ru-RU"/>
              </w:rPr>
            </w:pPr>
            <w:r w:rsidRPr="00370FB7">
              <w:rPr>
                <w:rFonts w:ascii="Times New Roman" w:eastAsia="Times New Roman" w:hAnsi="Times New Roman" w:cs="Times New Roman"/>
                <w:sz w:val="24"/>
                <w:szCs w:val="24"/>
                <w:lang w:eastAsia="ru-RU"/>
              </w:rPr>
              <w:t>Директор</w:t>
            </w:r>
          </w:p>
          <w:p w:rsidR="007C2B12" w:rsidRPr="00370FB7" w:rsidRDefault="007C2B12" w:rsidP="008C56FA">
            <w:pPr>
              <w:spacing w:before="100" w:beforeAutospacing="1" w:after="119"/>
              <w:jc w:val="center"/>
              <w:rPr>
                <w:rFonts w:ascii="Times New Roman" w:eastAsia="Times New Roman" w:hAnsi="Times New Roman" w:cs="Times New Roman"/>
                <w:sz w:val="24"/>
                <w:szCs w:val="24"/>
                <w:lang w:eastAsia="ru-RU"/>
              </w:rPr>
            </w:pPr>
          </w:p>
        </w:tc>
      </w:tr>
    </w:tbl>
    <w:p w:rsidR="007C2B12" w:rsidRPr="009A4E5F" w:rsidRDefault="007C2B12" w:rsidP="007C2B12">
      <w:pPr>
        <w:spacing w:after="0" w:line="360" w:lineRule="auto"/>
        <w:jc w:val="center"/>
        <w:rPr>
          <w:sz w:val="24"/>
          <w:szCs w:val="24"/>
        </w:rPr>
      </w:pPr>
    </w:p>
    <w:p w:rsidR="00C536EE" w:rsidRDefault="00C536EE" w:rsidP="007C2B12">
      <w:pPr>
        <w:ind w:left="0"/>
      </w:pPr>
    </w:p>
    <w:sectPr w:rsidR="00C536EE" w:rsidSect="000E2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 CHRISTY">
    <w:altName w:val="Times New Roman"/>
    <w:charset w:val="00"/>
    <w:family w:val="auto"/>
    <w:pitch w:val="variable"/>
    <w:sig w:usb0="8000002F" w:usb1="0000000A" w:usb2="00000000" w:usb3="00000000" w:csb0="00000001"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77" w:hanging="360"/>
      </w:pPr>
    </w:lvl>
  </w:abstractNum>
  <w:abstractNum w:abstractNumId="1">
    <w:nsid w:val="00000002"/>
    <w:multiLevelType w:val="singleLevel"/>
    <w:tmpl w:val="00000002"/>
    <w:name w:val="WW8Num2"/>
    <w:lvl w:ilvl="0">
      <w:start w:val="1"/>
      <w:numFmt w:val="bullet"/>
      <w:lvlText w:val=""/>
      <w:lvlJc w:val="left"/>
      <w:pPr>
        <w:tabs>
          <w:tab w:val="num" w:pos="0"/>
        </w:tabs>
        <w:ind w:left="737"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1931"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B547B1"/>
    <w:multiLevelType w:val="hybridMultilevel"/>
    <w:tmpl w:val="2326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11E1C01"/>
    <w:multiLevelType w:val="hybridMultilevel"/>
    <w:tmpl w:val="BC14E22E"/>
    <w:lvl w:ilvl="0" w:tplc="A38A4C42">
      <w:start w:val="1"/>
      <w:numFmt w:val="bullet"/>
      <w:lvlText w:val=""/>
      <w:lvlJc w:val="left"/>
      <w:pPr>
        <w:ind w:left="1021" w:hanging="360"/>
      </w:pPr>
      <w:rPr>
        <w:rFonts w:ascii="Symbol" w:hAnsi="Symbol" w:hint="default"/>
      </w:rPr>
    </w:lvl>
    <w:lvl w:ilvl="1" w:tplc="04190003">
      <w:start w:val="1"/>
      <w:numFmt w:val="bullet"/>
      <w:lvlText w:val="o"/>
      <w:lvlJc w:val="left"/>
      <w:pPr>
        <w:ind w:left="1741" w:hanging="360"/>
      </w:pPr>
      <w:rPr>
        <w:rFonts w:ascii="Courier New" w:hAnsi="Courier New" w:cs="Courier New" w:hint="default"/>
      </w:rPr>
    </w:lvl>
    <w:lvl w:ilvl="2" w:tplc="04190005">
      <w:start w:val="1"/>
      <w:numFmt w:val="bullet"/>
      <w:lvlText w:val=""/>
      <w:lvlJc w:val="left"/>
      <w:pPr>
        <w:ind w:left="2461" w:hanging="360"/>
      </w:pPr>
      <w:rPr>
        <w:rFonts w:ascii="Wingdings" w:hAnsi="Wingdings" w:cs="Wingdings" w:hint="default"/>
      </w:rPr>
    </w:lvl>
    <w:lvl w:ilvl="3" w:tplc="04190001">
      <w:start w:val="1"/>
      <w:numFmt w:val="bullet"/>
      <w:lvlText w:val=""/>
      <w:lvlJc w:val="left"/>
      <w:pPr>
        <w:ind w:left="3181" w:hanging="360"/>
      </w:pPr>
      <w:rPr>
        <w:rFonts w:ascii="Symbol" w:hAnsi="Symbol" w:cs="Symbol" w:hint="default"/>
      </w:rPr>
    </w:lvl>
    <w:lvl w:ilvl="4" w:tplc="04190003">
      <w:start w:val="1"/>
      <w:numFmt w:val="bullet"/>
      <w:lvlText w:val="o"/>
      <w:lvlJc w:val="left"/>
      <w:pPr>
        <w:ind w:left="3901" w:hanging="360"/>
      </w:pPr>
      <w:rPr>
        <w:rFonts w:ascii="Courier New" w:hAnsi="Courier New" w:cs="Courier New" w:hint="default"/>
      </w:rPr>
    </w:lvl>
    <w:lvl w:ilvl="5" w:tplc="04190005">
      <w:start w:val="1"/>
      <w:numFmt w:val="bullet"/>
      <w:lvlText w:val=""/>
      <w:lvlJc w:val="left"/>
      <w:pPr>
        <w:ind w:left="4621" w:hanging="360"/>
      </w:pPr>
      <w:rPr>
        <w:rFonts w:ascii="Wingdings" w:hAnsi="Wingdings" w:cs="Wingdings" w:hint="default"/>
      </w:rPr>
    </w:lvl>
    <w:lvl w:ilvl="6" w:tplc="04190001">
      <w:start w:val="1"/>
      <w:numFmt w:val="bullet"/>
      <w:lvlText w:val=""/>
      <w:lvlJc w:val="left"/>
      <w:pPr>
        <w:ind w:left="5341" w:hanging="360"/>
      </w:pPr>
      <w:rPr>
        <w:rFonts w:ascii="Symbol" w:hAnsi="Symbol" w:cs="Symbol" w:hint="default"/>
      </w:rPr>
    </w:lvl>
    <w:lvl w:ilvl="7" w:tplc="04190003">
      <w:start w:val="1"/>
      <w:numFmt w:val="bullet"/>
      <w:lvlText w:val="o"/>
      <w:lvlJc w:val="left"/>
      <w:pPr>
        <w:ind w:left="6061" w:hanging="360"/>
      </w:pPr>
      <w:rPr>
        <w:rFonts w:ascii="Courier New" w:hAnsi="Courier New" w:cs="Courier New" w:hint="default"/>
      </w:rPr>
    </w:lvl>
    <w:lvl w:ilvl="8" w:tplc="04190005">
      <w:start w:val="1"/>
      <w:numFmt w:val="bullet"/>
      <w:lvlText w:val=""/>
      <w:lvlJc w:val="left"/>
      <w:pPr>
        <w:ind w:left="6781" w:hanging="360"/>
      </w:pPr>
      <w:rPr>
        <w:rFonts w:ascii="Wingdings" w:hAnsi="Wingdings" w:cs="Wingdings" w:hint="default"/>
      </w:rPr>
    </w:lvl>
  </w:abstractNum>
  <w:abstractNum w:abstractNumId="14">
    <w:nsid w:val="03917A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3E22A04"/>
    <w:multiLevelType w:val="hybridMultilevel"/>
    <w:tmpl w:val="4D02D09A"/>
    <w:lvl w:ilvl="0" w:tplc="3F343F6A">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04CA7B89"/>
    <w:multiLevelType w:val="hybridMultilevel"/>
    <w:tmpl w:val="F76C8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302999"/>
    <w:multiLevelType w:val="hybridMultilevel"/>
    <w:tmpl w:val="028C0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B93BAD"/>
    <w:multiLevelType w:val="hybridMultilevel"/>
    <w:tmpl w:val="52E47542"/>
    <w:lvl w:ilvl="0" w:tplc="0419000D">
      <w:start w:val="1"/>
      <w:numFmt w:val="bullet"/>
      <w:lvlText w:val=""/>
      <w:lvlJc w:val="left"/>
      <w:pPr>
        <w:ind w:left="1310" w:hanging="360"/>
      </w:pPr>
      <w:rPr>
        <w:rFonts w:ascii="Wingdings" w:hAnsi="Wingdings"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9">
    <w:nsid w:val="0AA57BD9"/>
    <w:multiLevelType w:val="hybridMultilevel"/>
    <w:tmpl w:val="2EACD0AC"/>
    <w:lvl w:ilvl="0" w:tplc="3F343F6A">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0">
    <w:nsid w:val="13E30F6A"/>
    <w:multiLevelType w:val="hybridMultilevel"/>
    <w:tmpl w:val="16F29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9B3A00"/>
    <w:multiLevelType w:val="hybridMultilevel"/>
    <w:tmpl w:val="A75293EE"/>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2">
    <w:nsid w:val="1CF51D46"/>
    <w:multiLevelType w:val="hybridMultilevel"/>
    <w:tmpl w:val="21F4D6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F221E03"/>
    <w:multiLevelType w:val="hybridMultilevel"/>
    <w:tmpl w:val="302A237A"/>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4">
    <w:nsid w:val="2A2C0C8F"/>
    <w:multiLevelType w:val="hybridMultilevel"/>
    <w:tmpl w:val="7B5E50EA"/>
    <w:lvl w:ilvl="0" w:tplc="A38A4C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2A7A344E"/>
    <w:multiLevelType w:val="hybridMultilevel"/>
    <w:tmpl w:val="B0B25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E02441"/>
    <w:multiLevelType w:val="hybridMultilevel"/>
    <w:tmpl w:val="6F163A10"/>
    <w:lvl w:ilvl="0" w:tplc="3F343F6A">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7">
    <w:nsid w:val="33B01D59"/>
    <w:multiLevelType w:val="hybridMultilevel"/>
    <w:tmpl w:val="AA42341A"/>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8">
    <w:nsid w:val="33F61796"/>
    <w:multiLevelType w:val="hybridMultilevel"/>
    <w:tmpl w:val="07EA1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127373"/>
    <w:multiLevelType w:val="hybridMultilevel"/>
    <w:tmpl w:val="9AB0F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725CAC"/>
    <w:multiLevelType w:val="hybridMultilevel"/>
    <w:tmpl w:val="19005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4E045E"/>
    <w:multiLevelType w:val="hybridMultilevel"/>
    <w:tmpl w:val="5B66E5AA"/>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2">
    <w:nsid w:val="50FC1B2C"/>
    <w:multiLevelType w:val="hybridMultilevel"/>
    <w:tmpl w:val="2738EA0C"/>
    <w:lvl w:ilvl="0" w:tplc="3F343F6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24B3CB4"/>
    <w:multiLevelType w:val="hybridMultilevel"/>
    <w:tmpl w:val="A1B4DE0E"/>
    <w:lvl w:ilvl="0" w:tplc="A38A4C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72144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75D470F"/>
    <w:multiLevelType w:val="hybridMultilevel"/>
    <w:tmpl w:val="E8C8D892"/>
    <w:lvl w:ilvl="0" w:tplc="3F343F6A">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36">
    <w:nsid w:val="70792BED"/>
    <w:multiLevelType w:val="hybridMultilevel"/>
    <w:tmpl w:val="E9CA6F96"/>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7">
    <w:nsid w:val="72A626F2"/>
    <w:multiLevelType w:val="hybridMultilevel"/>
    <w:tmpl w:val="87E6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9478FB"/>
    <w:multiLevelType w:val="hybridMultilevel"/>
    <w:tmpl w:val="EADE0386"/>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9">
    <w:nsid w:val="7F4D072D"/>
    <w:multiLevelType w:val="hybridMultilevel"/>
    <w:tmpl w:val="F796B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8"/>
  </w:num>
  <w:num w:numId="14">
    <w:abstractNumId w:val="20"/>
  </w:num>
  <w:num w:numId="15">
    <w:abstractNumId w:val="36"/>
  </w:num>
  <w:num w:numId="16">
    <w:abstractNumId w:val="22"/>
  </w:num>
  <w:num w:numId="17">
    <w:abstractNumId w:val="39"/>
  </w:num>
  <w:num w:numId="18">
    <w:abstractNumId w:val="30"/>
  </w:num>
  <w:num w:numId="19">
    <w:abstractNumId w:val="16"/>
  </w:num>
  <w:num w:numId="20">
    <w:abstractNumId w:val="37"/>
  </w:num>
  <w:num w:numId="21">
    <w:abstractNumId w:val="29"/>
  </w:num>
  <w:num w:numId="22">
    <w:abstractNumId w:val="23"/>
  </w:num>
  <w:num w:numId="23">
    <w:abstractNumId w:val="38"/>
  </w:num>
  <w:num w:numId="24">
    <w:abstractNumId w:val="31"/>
  </w:num>
  <w:num w:numId="25">
    <w:abstractNumId w:val="27"/>
  </w:num>
  <w:num w:numId="26">
    <w:abstractNumId w:val="21"/>
  </w:num>
  <w:num w:numId="27">
    <w:abstractNumId w:val="14"/>
  </w:num>
  <w:num w:numId="28">
    <w:abstractNumId w:val="34"/>
  </w:num>
  <w:num w:numId="29">
    <w:abstractNumId w:val="18"/>
  </w:num>
  <w:num w:numId="30">
    <w:abstractNumId w:val="25"/>
  </w:num>
  <w:num w:numId="31">
    <w:abstractNumId w:val="12"/>
  </w:num>
  <w:num w:numId="32">
    <w:abstractNumId w:val="17"/>
  </w:num>
  <w:num w:numId="33">
    <w:abstractNumId w:val="13"/>
  </w:num>
  <w:num w:numId="34">
    <w:abstractNumId w:val="24"/>
  </w:num>
  <w:num w:numId="35">
    <w:abstractNumId w:val="33"/>
  </w:num>
  <w:num w:numId="36">
    <w:abstractNumId w:val="26"/>
  </w:num>
  <w:num w:numId="37">
    <w:abstractNumId w:val="35"/>
  </w:num>
  <w:num w:numId="38">
    <w:abstractNumId w:val="32"/>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C2B12"/>
    <w:rsid w:val="00021005"/>
    <w:rsid w:val="00031408"/>
    <w:rsid w:val="00053EF5"/>
    <w:rsid w:val="00054915"/>
    <w:rsid w:val="00096CF3"/>
    <w:rsid w:val="000C5E3D"/>
    <w:rsid w:val="000E2106"/>
    <w:rsid w:val="000F6CFF"/>
    <w:rsid w:val="00140F54"/>
    <w:rsid w:val="00141DA4"/>
    <w:rsid w:val="00256D96"/>
    <w:rsid w:val="002615FC"/>
    <w:rsid w:val="00277BAC"/>
    <w:rsid w:val="002B0FEA"/>
    <w:rsid w:val="002D6E57"/>
    <w:rsid w:val="002E68A5"/>
    <w:rsid w:val="002F5F6A"/>
    <w:rsid w:val="00335376"/>
    <w:rsid w:val="003375DE"/>
    <w:rsid w:val="00367FBE"/>
    <w:rsid w:val="00370DE2"/>
    <w:rsid w:val="003B0CC0"/>
    <w:rsid w:val="003D5CCF"/>
    <w:rsid w:val="003D77D7"/>
    <w:rsid w:val="003E3FCA"/>
    <w:rsid w:val="003F1B00"/>
    <w:rsid w:val="004002E0"/>
    <w:rsid w:val="00550CEF"/>
    <w:rsid w:val="0057389B"/>
    <w:rsid w:val="005A211A"/>
    <w:rsid w:val="005B58B7"/>
    <w:rsid w:val="006047E2"/>
    <w:rsid w:val="00646EA4"/>
    <w:rsid w:val="00673717"/>
    <w:rsid w:val="006B66F6"/>
    <w:rsid w:val="006E62E6"/>
    <w:rsid w:val="006F1908"/>
    <w:rsid w:val="007C2B12"/>
    <w:rsid w:val="007D516C"/>
    <w:rsid w:val="007E5C9A"/>
    <w:rsid w:val="007F694D"/>
    <w:rsid w:val="007F7902"/>
    <w:rsid w:val="00801EE7"/>
    <w:rsid w:val="008358C9"/>
    <w:rsid w:val="00853BCB"/>
    <w:rsid w:val="008716B5"/>
    <w:rsid w:val="008840E2"/>
    <w:rsid w:val="008C56FA"/>
    <w:rsid w:val="008E7963"/>
    <w:rsid w:val="008F023E"/>
    <w:rsid w:val="00921D4E"/>
    <w:rsid w:val="009339F1"/>
    <w:rsid w:val="0093404C"/>
    <w:rsid w:val="0093732E"/>
    <w:rsid w:val="0097480D"/>
    <w:rsid w:val="009C02C1"/>
    <w:rsid w:val="009C6400"/>
    <w:rsid w:val="009D6E58"/>
    <w:rsid w:val="009F3FAC"/>
    <w:rsid w:val="00AB6675"/>
    <w:rsid w:val="00AB7437"/>
    <w:rsid w:val="00AC6B86"/>
    <w:rsid w:val="00AE4E18"/>
    <w:rsid w:val="00B000FF"/>
    <w:rsid w:val="00B25266"/>
    <w:rsid w:val="00B31F49"/>
    <w:rsid w:val="00B523D8"/>
    <w:rsid w:val="00B564B2"/>
    <w:rsid w:val="00BB7B2E"/>
    <w:rsid w:val="00BD0681"/>
    <w:rsid w:val="00C05CA7"/>
    <w:rsid w:val="00C26A2E"/>
    <w:rsid w:val="00C536EE"/>
    <w:rsid w:val="00C63D85"/>
    <w:rsid w:val="00C9605C"/>
    <w:rsid w:val="00CA7440"/>
    <w:rsid w:val="00CC43A5"/>
    <w:rsid w:val="00D005AE"/>
    <w:rsid w:val="00D478E9"/>
    <w:rsid w:val="00D93CB0"/>
    <w:rsid w:val="00DB406A"/>
    <w:rsid w:val="00DB7769"/>
    <w:rsid w:val="00DD5B16"/>
    <w:rsid w:val="00DD726A"/>
    <w:rsid w:val="00DE7F78"/>
    <w:rsid w:val="00E01259"/>
    <w:rsid w:val="00E24326"/>
    <w:rsid w:val="00E40F91"/>
    <w:rsid w:val="00E90018"/>
    <w:rsid w:val="00F11BD8"/>
    <w:rsid w:val="00F167F6"/>
    <w:rsid w:val="00F3239B"/>
    <w:rsid w:val="00F67F50"/>
    <w:rsid w:val="00F80BC7"/>
    <w:rsid w:val="00F83132"/>
    <w:rsid w:val="00FF7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12"/>
    <w:pPr>
      <w:suppressAutoHyphens/>
      <w:spacing w:line="240" w:lineRule="auto"/>
      <w:ind w:left="17"/>
      <w:jc w:val="both"/>
    </w:pPr>
    <w:rPr>
      <w:rFonts w:ascii="Calibri" w:eastAsia="Calibri" w:hAnsi="Calibri" w:cs="Calibri"/>
      <w:lang w:eastAsia="ar-SA"/>
    </w:rPr>
  </w:style>
  <w:style w:type="paragraph" w:styleId="1">
    <w:name w:val="heading 1"/>
    <w:basedOn w:val="a"/>
    <w:next w:val="a"/>
    <w:link w:val="10"/>
    <w:uiPriority w:val="99"/>
    <w:qFormat/>
    <w:rsid w:val="009F3FAC"/>
    <w:pPr>
      <w:keepNext/>
      <w:keepLines/>
      <w:suppressAutoHyphens w:val="0"/>
      <w:spacing w:before="480" w:after="0"/>
      <w:ind w:left="0"/>
      <w:jc w:val="left"/>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B12"/>
    <w:rPr>
      <w:color w:val="0000FF"/>
      <w:u w:val="single"/>
    </w:rPr>
  </w:style>
  <w:style w:type="character" w:customStyle="1" w:styleId="apple-converted-space">
    <w:name w:val="apple-converted-space"/>
    <w:rsid w:val="007C2B12"/>
  </w:style>
  <w:style w:type="character" w:customStyle="1" w:styleId="WW8Num2z0">
    <w:name w:val="WW8Num2z0"/>
    <w:rsid w:val="007C2B12"/>
    <w:rPr>
      <w:rFonts w:ascii="Wingdings" w:hAnsi="Wingdings"/>
    </w:rPr>
  </w:style>
  <w:style w:type="character" w:customStyle="1" w:styleId="WW8Num3z0">
    <w:name w:val="WW8Num3z0"/>
    <w:rsid w:val="007C2B12"/>
    <w:rPr>
      <w:rFonts w:ascii="Wingdings" w:hAnsi="Wingdings"/>
    </w:rPr>
  </w:style>
  <w:style w:type="character" w:customStyle="1" w:styleId="WW8Num4z0">
    <w:name w:val="WW8Num4z0"/>
    <w:rsid w:val="007C2B12"/>
    <w:rPr>
      <w:rFonts w:ascii="Wingdings" w:hAnsi="Wingdings"/>
    </w:rPr>
  </w:style>
  <w:style w:type="character" w:customStyle="1" w:styleId="WW8Num5z0">
    <w:name w:val="WW8Num5z0"/>
    <w:rsid w:val="007C2B12"/>
    <w:rPr>
      <w:rFonts w:ascii="Symbol" w:hAnsi="Symbol" w:cs="OpenSymbol"/>
    </w:rPr>
  </w:style>
  <w:style w:type="character" w:customStyle="1" w:styleId="WW8Num6z0">
    <w:name w:val="WW8Num6z0"/>
    <w:rsid w:val="007C2B12"/>
    <w:rPr>
      <w:rFonts w:ascii="Symbol" w:hAnsi="Symbol" w:cs="OpenSymbol"/>
    </w:rPr>
  </w:style>
  <w:style w:type="character" w:customStyle="1" w:styleId="WW8Num7z0">
    <w:name w:val="WW8Num7z0"/>
    <w:rsid w:val="007C2B12"/>
    <w:rPr>
      <w:rFonts w:ascii="Symbol" w:hAnsi="Symbol" w:cs="OpenSymbol"/>
    </w:rPr>
  </w:style>
  <w:style w:type="character" w:customStyle="1" w:styleId="WW8Num8z0">
    <w:name w:val="WW8Num8z0"/>
    <w:rsid w:val="007C2B12"/>
    <w:rPr>
      <w:rFonts w:ascii="Symbol" w:hAnsi="Symbol" w:cs="OpenSymbol"/>
    </w:rPr>
  </w:style>
  <w:style w:type="character" w:customStyle="1" w:styleId="WW8Num9z0">
    <w:name w:val="WW8Num9z0"/>
    <w:rsid w:val="007C2B12"/>
    <w:rPr>
      <w:rFonts w:ascii="Symbol" w:hAnsi="Symbol" w:cs="OpenSymbol"/>
    </w:rPr>
  </w:style>
  <w:style w:type="character" w:customStyle="1" w:styleId="WW8Num9z1">
    <w:name w:val="WW8Num9z1"/>
    <w:rsid w:val="007C2B12"/>
    <w:rPr>
      <w:rFonts w:ascii="OpenSymbol" w:hAnsi="OpenSymbol" w:cs="OpenSymbol"/>
    </w:rPr>
  </w:style>
  <w:style w:type="character" w:customStyle="1" w:styleId="WW8Num10z0">
    <w:name w:val="WW8Num10z0"/>
    <w:rsid w:val="007C2B12"/>
    <w:rPr>
      <w:rFonts w:ascii="Symbol" w:hAnsi="Symbol" w:cs="OpenSymbol"/>
    </w:rPr>
  </w:style>
  <w:style w:type="character" w:customStyle="1" w:styleId="WW8Num10z1">
    <w:name w:val="WW8Num10z1"/>
    <w:rsid w:val="007C2B12"/>
    <w:rPr>
      <w:rFonts w:ascii="OpenSymbol" w:hAnsi="OpenSymbol" w:cs="OpenSymbol"/>
    </w:rPr>
  </w:style>
  <w:style w:type="character" w:customStyle="1" w:styleId="WW8Num11z0">
    <w:name w:val="WW8Num11z0"/>
    <w:rsid w:val="007C2B12"/>
    <w:rPr>
      <w:rFonts w:ascii="Symbol" w:hAnsi="Symbol" w:cs="OpenSymbol"/>
    </w:rPr>
  </w:style>
  <w:style w:type="character" w:customStyle="1" w:styleId="WW8Num11z1">
    <w:name w:val="WW8Num11z1"/>
    <w:rsid w:val="007C2B12"/>
    <w:rPr>
      <w:rFonts w:ascii="OpenSymbol" w:hAnsi="OpenSymbol" w:cs="OpenSymbol"/>
    </w:rPr>
  </w:style>
  <w:style w:type="character" w:customStyle="1" w:styleId="Absatz-Standardschriftart">
    <w:name w:val="Absatz-Standardschriftart"/>
    <w:rsid w:val="007C2B12"/>
  </w:style>
  <w:style w:type="character" w:customStyle="1" w:styleId="WW8Num12z0">
    <w:name w:val="WW8Num12z0"/>
    <w:rsid w:val="007C2B12"/>
    <w:rPr>
      <w:rFonts w:ascii="Symbol" w:hAnsi="Symbol" w:cs="OpenSymbol"/>
    </w:rPr>
  </w:style>
  <w:style w:type="character" w:customStyle="1" w:styleId="WW8Num12z1">
    <w:name w:val="WW8Num12z1"/>
    <w:rsid w:val="007C2B12"/>
    <w:rPr>
      <w:rFonts w:ascii="OpenSymbol" w:hAnsi="OpenSymbol" w:cs="OpenSymbol"/>
    </w:rPr>
  </w:style>
  <w:style w:type="character" w:customStyle="1" w:styleId="WW8Num13z0">
    <w:name w:val="WW8Num13z0"/>
    <w:rsid w:val="007C2B12"/>
    <w:rPr>
      <w:rFonts w:ascii="Symbol" w:hAnsi="Symbol" w:cs="OpenSymbol"/>
    </w:rPr>
  </w:style>
  <w:style w:type="character" w:customStyle="1" w:styleId="WW8Num14z0">
    <w:name w:val="WW8Num14z0"/>
    <w:rsid w:val="007C2B12"/>
    <w:rPr>
      <w:rFonts w:ascii="Symbol" w:hAnsi="Symbol" w:cs="OpenSymbol"/>
    </w:rPr>
  </w:style>
  <w:style w:type="character" w:customStyle="1" w:styleId="WW8Num14z1">
    <w:name w:val="WW8Num14z1"/>
    <w:rsid w:val="007C2B12"/>
    <w:rPr>
      <w:rFonts w:ascii="OpenSymbol" w:hAnsi="OpenSymbol" w:cs="OpenSymbol"/>
    </w:rPr>
  </w:style>
  <w:style w:type="character" w:customStyle="1" w:styleId="WW-Absatz-Standardschriftart">
    <w:name w:val="WW-Absatz-Standardschriftart"/>
    <w:rsid w:val="007C2B12"/>
  </w:style>
  <w:style w:type="character" w:customStyle="1" w:styleId="WW-Absatz-Standardschriftart1">
    <w:name w:val="WW-Absatz-Standardschriftart1"/>
    <w:rsid w:val="007C2B12"/>
  </w:style>
  <w:style w:type="character" w:customStyle="1" w:styleId="WW8Num13z1">
    <w:name w:val="WW8Num13z1"/>
    <w:rsid w:val="007C2B12"/>
    <w:rPr>
      <w:rFonts w:ascii="OpenSymbol" w:hAnsi="OpenSymbol" w:cs="OpenSymbol"/>
    </w:rPr>
  </w:style>
  <w:style w:type="character" w:customStyle="1" w:styleId="WW-Absatz-Standardschriftart11">
    <w:name w:val="WW-Absatz-Standardschriftart11"/>
    <w:rsid w:val="007C2B12"/>
  </w:style>
  <w:style w:type="character" w:customStyle="1" w:styleId="WW-Absatz-Standardschriftart111">
    <w:name w:val="WW-Absatz-Standardschriftart111"/>
    <w:rsid w:val="007C2B12"/>
  </w:style>
  <w:style w:type="character" w:customStyle="1" w:styleId="WW8Num13z3">
    <w:name w:val="WW8Num13z3"/>
    <w:rsid w:val="007C2B12"/>
    <w:rPr>
      <w:rFonts w:ascii="Symbol" w:hAnsi="Symbol" w:cs="OpenSymbol"/>
    </w:rPr>
  </w:style>
  <w:style w:type="character" w:customStyle="1" w:styleId="WW-Absatz-Standardschriftart1111">
    <w:name w:val="WW-Absatz-Standardschriftart1111"/>
    <w:rsid w:val="007C2B12"/>
  </w:style>
  <w:style w:type="character" w:customStyle="1" w:styleId="WW8Num12z3">
    <w:name w:val="WW8Num12z3"/>
    <w:rsid w:val="007C2B12"/>
    <w:rPr>
      <w:rFonts w:ascii="Symbol" w:hAnsi="Symbol" w:cs="OpenSymbol"/>
    </w:rPr>
  </w:style>
  <w:style w:type="character" w:customStyle="1" w:styleId="WW8Num15z0">
    <w:name w:val="WW8Num15z0"/>
    <w:rsid w:val="007C2B12"/>
    <w:rPr>
      <w:rFonts w:ascii="Symbol" w:hAnsi="Symbol"/>
    </w:rPr>
  </w:style>
  <w:style w:type="character" w:customStyle="1" w:styleId="WW8Num15z1">
    <w:name w:val="WW8Num15z1"/>
    <w:rsid w:val="007C2B12"/>
    <w:rPr>
      <w:rFonts w:ascii="OpenSymbol" w:hAnsi="OpenSymbol" w:cs="OpenSymbol"/>
    </w:rPr>
  </w:style>
  <w:style w:type="character" w:customStyle="1" w:styleId="WW8Num15z3">
    <w:name w:val="WW8Num15z3"/>
    <w:rsid w:val="007C2B12"/>
    <w:rPr>
      <w:rFonts w:ascii="Symbol" w:hAnsi="Symbol" w:cs="OpenSymbol"/>
    </w:rPr>
  </w:style>
  <w:style w:type="character" w:customStyle="1" w:styleId="WW8Num16z0">
    <w:name w:val="WW8Num16z0"/>
    <w:rsid w:val="007C2B12"/>
    <w:rPr>
      <w:rFonts w:ascii="Symbol" w:hAnsi="Symbol" w:cs="OpenSymbol"/>
    </w:rPr>
  </w:style>
  <w:style w:type="character" w:customStyle="1" w:styleId="WW-Absatz-Standardschriftart11111">
    <w:name w:val="WW-Absatz-Standardschriftart11111"/>
    <w:rsid w:val="007C2B12"/>
  </w:style>
  <w:style w:type="character" w:customStyle="1" w:styleId="WW-Absatz-Standardschriftart111111">
    <w:name w:val="WW-Absatz-Standardschriftart111111"/>
    <w:rsid w:val="007C2B12"/>
  </w:style>
  <w:style w:type="character" w:customStyle="1" w:styleId="WW-Absatz-Standardschriftart1111111">
    <w:name w:val="WW-Absatz-Standardschriftart1111111"/>
    <w:rsid w:val="007C2B12"/>
  </w:style>
  <w:style w:type="character" w:customStyle="1" w:styleId="WW-Absatz-Standardschriftart11111111">
    <w:name w:val="WW-Absatz-Standardschriftart11111111"/>
    <w:rsid w:val="007C2B12"/>
  </w:style>
  <w:style w:type="character" w:customStyle="1" w:styleId="WW-Absatz-Standardschriftart111111111">
    <w:name w:val="WW-Absatz-Standardschriftart111111111"/>
    <w:rsid w:val="007C2B12"/>
  </w:style>
  <w:style w:type="character" w:customStyle="1" w:styleId="WW-Absatz-Standardschriftart1111111111">
    <w:name w:val="WW-Absatz-Standardschriftart1111111111"/>
    <w:rsid w:val="007C2B12"/>
  </w:style>
  <w:style w:type="character" w:customStyle="1" w:styleId="WW8Num6z1">
    <w:name w:val="WW8Num6z1"/>
    <w:rsid w:val="007C2B12"/>
    <w:rPr>
      <w:rFonts w:ascii="OpenSymbol" w:hAnsi="OpenSymbol" w:cs="OpenSymbol"/>
    </w:rPr>
  </w:style>
  <w:style w:type="character" w:customStyle="1" w:styleId="WW-Absatz-Standardschriftart11111111111">
    <w:name w:val="WW-Absatz-Standardschriftart11111111111"/>
    <w:rsid w:val="007C2B12"/>
  </w:style>
  <w:style w:type="character" w:customStyle="1" w:styleId="WW-Absatz-Standardschriftart111111111111">
    <w:name w:val="WW-Absatz-Standardschriftart111111111111"/>
    <w:rsid w:val="007C2B12"/>
  </w:style>
  <w:style w:type="character" w:customStyle="1" w:styleId="WW-Absatz-Standardschriftart1111111111111">
    <w:name w:val="WW-Absatz-Standardschriftart1111111111111"/>
    <w:rsid w:val="007C2B12"/>
  </w:style>
  <w:style w:type="character" w:customStyle="1" w:styleId="WW8Num2z1">
    <w:name w:val="WW8Num2z1"/>
    <w:rsid w:val="007C2B12"/>
    <w:rPr>
      <w:rFonts w:ascii="Courier New" w:hAnsi="Courier New" w:cs="Courier New"/>
    </w:rPr>
  </w:style>
  <w:style w:type="character" w:customStyle="1" w:styleId="WW8Num2z3">
    <w:name w:val="WW8Num2z3"/>
    <w:rsid w:val="007C2B12"/>
    <w:rPr>
      <w:rFonts w:ascii="Symbol" w:hAnsi="Symbol"/>
    </w:rPr>
  </w:style>
  <w:style w:type="character" w:customStyle="1" w:styleId="WW8Num3z1">
    <w:name w:val="WW8Num3z1"/>
    <w:rsid w:val="007C2B12"/>
    <w:rPr>
      <w:rFonts w:ascii="Courier New" w:hAnsi="Courier New" w:cs="Courier New"/>
    </w:rPr>
  </w:style>
  <w:style w:type="character" w:customStyle="1" w:styleId="WW8Num3z3">
    <w:name w:val="WW8Num3z3"/>
    <w:rsid w:val="007C2B12"/>
    <w:rPr>
      <w:rFonts w:ascii="Symbol" w:hAnsi="Symbol"/>
    </w:rPr>
  </w:style>
  <w:style w:type="character" w:customStyle="1" w:styleId="WW8Num4z1">
    <w:name w:val="WW8Num4z1"/>
    <w:rsid w:val="007C2B12"/>
    <w:rPr>
      <w:rFonts w:ascii="Courier New" w:hAnsi="Courier New" w:cs="Courier New"/>
    </w:rPr>
  </w:style>
  <w:style w:type="character" w:customStyle="1" w:styleId="WW8Num4z3">
    <w:name w:val="WW8Num4z3"/>
    <w:rsid w:val="007C2B12"/>
    <w:rPr>
      <w:rFonts w:ascii="Symbol" w:hAnsi="Symbol"/>
    </w:rPr>
  </w:style>
  <w:style w:type="character" w:customStyle="1" w:styleId="11">
    <w:name w:val="Основной шрифт абзаца1"/>
    <w:rsid w:val="007C2B12"/>
  </w:style>
  <w:style w:type="character" w:customStyle="1" w:styleId="a4">
    <w:name w:val="Маркеры списка"/>
    <w:rsid w:val="007C2B12"/>
    <w:rPr>
      <w:rFonts w:ascii="OpenSymbol" w:eastAsia="OpenSymbol" w:hAnsi="OpenSymbol" w:cs="OpenSymbol"/>
    </w:rPr>
  </w:style>
  <w:style w:type="character" w:customStyle="1" w:styleId="WW8NumSt1z0">
    <w:name w:val="WW8NumSt1z0"/>
    <w:rsid w:val="007C2B12"/>
    <w:rPr>
      <w:rFonts w:ascii="Times New Roman" w:hAnsi="Times New Roman" w:cs="Times New Roman"/>
    </w:rPr>
  </w:style>
  <w:style w:type="paragraph" w:customStyle="1" w:styleId="a5">
    <w:name w:val="Заголовок"/>
    <w:basedOn w:val="a"/>
    <w:next w:val="a6"/>
    <w:rsid w:val="007C2B12"/>
    <w:pPr>
      <w:keepNext/>
      <w:spacing w:before="240" w:after="120"/>
    </w:pPr>
    <w:rPr>
      <w:rFonts w:ascii="Arial" w:eastAsia="Lucida Sans Unicode" w:hAnsi="Arial" w:cs="Tahoma"/>
      <w:sz w:val="28"/>
      <w:szCs w:val="28"/>
    </w:rPr>
  </w:style>
  <w:style w:type="paragraph" w:styleId="a6">
    <w:name w:val="Body Text"/>
    <w:basedOn w:val="a"/>
    <w:link w:val="a7"/>
    <w:rsid w:val="007C2B12"/>
    <w:pPr>
      <w:spacing w:after="120"/>
    </w:pPr>
  </w:style>
  <w:style w:type="character" w:customStyle="1" w:styleId="a7">
    <w:name w:val="Основной текст Знак"/>
    <w:basedOn w:val="a0"/>
    <w:link w:val="a6"/>
    <w:rsid w:val="007C2B12"/>
    <w:rPr>
      <w:rFonts w:ascii="Calibri" w:eastAsia="Calibri" w:hAnsi="Calibri" w:cs="Calibri"/>
      <w:lang w:eastAsia="ar-SA"/>
    </w:rPr>
  </w:style>
  <w:style w:type="paragraph" w:styleId="a8">
    <w:name w:val="List"/>
    <w:basedOn w:val="a6"/>
    <w:rsid w:val="007C2B12"/>
    <w:rPr>
      <w:rFonts w:ascii="Arial" w:hAnsi="Arial" w:cs="Tahoma"/>
    </w:rPr>
  </w:style>
  <w:style w:type="paragraph" w:customStyle="1" w:styleId="12">
    <w:name w:val="Название1"/>
    <w:basedOn w:val="a"/>
    <w:rsid w:val="007C2B12"/>
    <w:pPr>
      <w:suppressLineNumbers/>
      <w:spacing w:before="120" w:after="120"/>
    </w:pPr>
    <w:rPr>
      <w:rFonts w:ascii="Arial" w:hAnsi="Arial" w:cs="Tahoma"/>
      <w:i/>
      <w:iCs/>
      <w:sz w:val="20"/>
      <w:szCs w:val="24"/>
    </w:rPr>
  </w:style>
  <w:style w:type="paragraph" w:customStyle="1" w:styleId="13">
    <w:name w:val="Указатель1"/>
    <w:basedOn w:val="a"/>
    <w:rsid w:val="007C2B12"/>
    <w:pPr>
      <w:suppressLineNumbers/>
    </w:pPr>
    <w:rPr>
      <w:rFonts w:ascii="Arial" w:hAnsi="Arial" w:cs="Tahoma"/>
    </w:rPr>
  </w:style>
  <w:style w:type="paragraph" w:styleId="a9">
    <w:name w:val="List Paragraph"/>
    <w:basedOn w:val="a"/>
    <w:uiPriority w:val="34"/>
    <w:qFormat/>
    <w:rsid w:val="007C2B12"/>
    <w:pPr>
      <w:ind w:left="720"/>
    </w:pPr>
  </w:style>
  <w:style w:type="paragraph" w:customStyle="1" w:styleId="aa">
    <w:name w:val="Содержимое таблицы"/>
    <w:basedOn w:val="a"/>
    <w:rsid w:val="007C2B12"/>
    <w:pPr>
      <w:suppressLineNumbers/>
    </w:pPr>
  </w:style>
  <w:style w:type="paragraph" w:customStyle="1" w:styleId="ab">
    <w:name w:val="Заголовок таблицы"/>
    <w:basedOn w:val="aa"/>
    <w:rsid w:val="007C2B12"/>
    <w:pPr>
      <w:jc w:val="center"/>
    </w:pPr>
    <w:rPr>
      <w:b/>
      <w:bCs/>
    </w:rPr>
  </w:style>
  <w:style w:type="paragraph" w:styleId="ac">
    <w:name w:val="No Spacing"/>
    <w:uiPriority w:val="1"/>
    <w:qFormat/>
    <w:rsid w:val="007C2B12"/>
    <w:pPr>
      <w:suppressAutoHyphens/>
      <w:spacing w:after="0" w:line="240" w:lineRule="auto"/>
    </w:pPr>
    <w:rPr>
      <w:rFonts w:ascii="Calibri" w:eastAsia="Calibri" w:hAnsi="Calibri" w:cs="Times New Roman"/>
      <w:kern w:val="1"/>
      <w:lang w:eastAsia="ar-SA"/>
    </w:rPr>
  </w:style>
  <w:style w:type="paragraph" w:styleId="ad">
    <w:name w:val="Title"/>
    <w:basedOn w:val="a"/>
    <w:next w:val="a"/>
    <w:link w:val="ae"/>
    <w:uiPriority w:val="10"/>
    <w:qFormat/>
    <w:rsid w:val="007C2B12"/>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uiPriority w:val="10"/>
    <w:rsid w:val="007C2B12"/>
    <w:rPr>
      <w:rFonts w:ascii="Cambria" w:eastAsia="Times New Roman" w:hAnsi="Cambria" w:cs="Times New Roman"/>
      <w:b/>
      <w:bCs/>
      <w:kern w:val="28"/>
      <w:sz w:val="32"/>
      <w:szCs w:val="32"/>
      <w:lang w:eastAsia="ar-SA"/>
    </w:rPr>
  </w:style>
  <w:style w:type="paragraph" w:styleId="af">
    <w:name w:val="header"/>
    <w:basedOn w:val="a"/>
    <w:link w:val="af0"/>
    <w:uiPriority w:val="99"/>
    <w:semiHidden/>
    <w:unhideWhenUsed/>
    <w:rsid w:val="007C2B12"/>
    <w:pPr>
      <w:tabs>
        <w:tab w:val="center" w:pos="4677"/>
        <w:tab w:val="right" w:pos="9355"/>
      </w:tabs>
    </w:pPr>
  </w:style>
  <w:style w:type="character" w:customStyle="1" w:styleId="af0">
    <w:name w:val="Верхний колонтитул Знак"/>
    <w:basedOn w:val="a0"/>
    <w:link w:val="af"/>
    <w:uiPriority w:val="99"/>
    <w:semiHidden/>
    <w:rsid w:val="007C2B12"/>
    <w:rPr>
      <w:rFonts w:ascii="Calibri" w:eastAsia="Calibri" w:hAnsi="Calibri" w:cs="Calibri"/>
      <w:lang w:eastAsia="ar-SA"/>
    </w:rPr>
  </w:style>
  <w:style w:type="paragraph" w:styleId="af1">
    <w:name w:val="footer"/>
    <w:basedOn w:val="a"/>
    <w:link w:val="af2"/>
    <w:uiPriority w:val="99"/>
    <w:unhideWhenUsed/>
    <w:rsid w:val="007C2B12"/>
    <w:pPr>
      <w:tabs>
        <w:tab w:val="center" w:pos="4677"/>
        <w:tab w:val="right" w:pos="9355"/>
      </w:tabs>
    </w:pPr>
  </w:style>
  <w:style w:type="character" w:customStyle="1" w:styleId="af2">
    <w:name w:val="Нижний колонтитул Знак"/>
    <w:basedOn w:val="a0"/>
    <w:link w:val="af1"/>
    <w:uiPriority w:val="99"/>
    <w:rsid w:val="007C2B12"/>
    <w:rPr>
      <w:rFonts w:ascii="Calibri" w:eastAsia="Calibri" w:hAnsi="Calibri" w:cs="Calibri"/>
      <w:lang w:eastAsia="ar-SA"/>
    </w:rPr>
  </w:style>
  <w:style w:type="paragraph" w:styleId="af3">
    <w:name w:val="Balloon Text"/>
    <w:basedOn w:val="a"/>
    <w:link w:val="af4"/>
    <w:uiPriority w:val="99"/>
    <w:semiHidden/>
    <w:unhideWhenUsed/>
    <w:rsid w:val="007C2B12"/>
    <w:pPr>
      <w:spacing w:after="0"/>
    </w:pPr>
    <w:rPr>
      <w:rFonts w:ascii="Tahoma" w:hAnsi="Tahoma" w:cs="Tahoma"/>
      <w:sz w:val="16"/>
      <w:szCs w:val="16"/>
    </w:rPr>
  </w:style>
  <w:style w:type="character" w:customStyle="1" w:styleId="af4">
    <w:name w:val="Текст выноски Знак"/>
    <w:basedOn w:val="a0"/>
    <w:link w:val="af3"/>
    <w:uiPriority w:val="99"/>
    <w:semiHidden/>
    <w:rsid w:val="007C2B12"/>
    <w:rPr>
      <w:rFonts w:ascii="Tahoma" w:eastAsia="Calibri" w:hAnsi="Tahoma" w:cs="Tahoma"/>
      <w:sz w:val="16"/>
      <w:szCs w:val="16"/>
      <w:lang w:eastAsia="ar-SA"/>
    </w:rPr>
  </w:style>
  <w:style w:type="table" w:styleId="af5">
    <w:name w:val="Table Grid"/>
    <w:basedOn w:val="a1"/>
    <w:uiPriority w:val="59"/>
    <w:rsid w:val="0027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F3FAC"/>
    <w:rPr>
      <w:rFonts w:ascii="Cambria" w:eastAsia="Times New Roman" w:hAnsi="Cambria" w:cs="Cambria"/>
      <w:b/>
      <w:bCs/>
      <w:color w:val="365F91"/>
      <w:sz w:val="28"/>
      <w:szCs w:val="28"/>
      <w:lang w:eastAsia="ru-RU"/>
    </w:rPr>
  </w:style>
  <w:style w:type="character" w:customStyle="1" w:styleId="Bodytext">
    <w:name w:val="Body text_"/>
    <w:basedOn w:val="a0"/>
    <w:link w:val="14"/>
    <w:uiPriority w:val="99"/>
    <w:rsid w:val="0093404C"/>
    <w:rPr>
      <w:rFonts w:ascii="Times New Roman" w:hAnsi="Times New Roman" w:cs="Times New Roman"/>
      <w:sz w:val="28"/>
      <w:szCs w:val="28"/>
      <w:shd w:val="clear" w:color="auto" w:fill="FFFFFF"/>
    </w:rPr>
  </w:style>
  <w:style w:type="paragraph" w:customStyle="1" w:styleId="14">
    <w:name w:val="Основной текст1"/>
    <w:basedOn w:val="a"/>
    <w:link w:val="Bodytext"/>
    <w:uiPriority w:val="99"/>
    <w:rsid w:val="0093404C"/>
    <w:pPr>
      <w:shd w:val="clear" w:color="auto" w:fill="FFFFFF"/>
      <w:suppressAutoHyphens w:val="0"/>
      <w:spacing w:after="0" w:line="240" w:lineRule="atLeast"/>
      <w:ind w:left="0" w:hanging="340"/>
    </w:pPr>
    <w:rPr>
      <w:rFonts w:ascii="Times New Roman" w:eastAsiaTheme="minorHAns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12"/>
    <w:pPr>
      <w:suppressAutoHyphens/>
      <w:spacing w:line="240" w:lineRule="auto"/>
      <w:ind w:left="17"/>
      <w:jc w:val="both"/>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B12"/>
    <w:rPr>
      <w:color w:val="0000FF"/>
      <w:u w:val="single"/>
    </w:rPr>
  </w:style>
  <w:style w:type="character" w:customStyle="1" w:styleId="apple-converted-space">
    <w:name w:val="apple-converted-space"/>
    <w:rsid w:val="007C2B12"/>
  </w:style>
  <w:style w:type="character" w:customStyle="1" w:styleId="WW8Num2z0">
    <w:name w:val="WW8Num2z0"/>
    <w:rsid w:val="007C2B12"/>
    <w:rPr>
      <w:rFonts w:ascii="Wingdings" w:hAnsi="Wingdings"/>
    </w:rPr>
  </w:style>
  <w:style w:type="character" w:customStyle="1" w:styleId="WW8Num3z0">
    <w:name w:val="WW8Num3z0"/>
    <w:rsid w:val="007C2B12"/>
    <w:rPr>
      <w:rFonts w:ascii="Wingdings" w:hAnsi="Wingdings"/>
    </w:rPr>
  </w:style>
  <w:style w:type="character" w:customStyle="1" w:styleId="WW8Num4z0">
    <w:name w:val="WW8Num4z0"/>
    <w:rsid w:val="007C2B12"/>
    <w:rPr>
      <w:rFonts w:ascii="Wingdings" w:hAnsi="Wingdings"/>
    </w:rPr>
  </w:style>
  <w:style w:type="character" w:customStyle="1" w:styleId="WW8Num5z0">
    <w:name w:val="WW8Num5z0"/>
    <w:rsid w:val="007C2B12"/>
    <w:rPr>
      <w:rFonts w:ascii="Symbol" w:hAnsi="Symbol" w:cs="OpenSymbol"/>
    </w:rPr>
  </w:style>
  <w:style w:type="character" w:customStyle="1" w:styleId="WW8Num6z0">
    <w:name w:val="WW8Num6z0"/>
    <w:rsid w:val="007C2B12"/>
    <w:rPr>
      <w:rFonts w:ascii="Symbol" w:hAnsi="Symbol" w:cs="OpenSymbol"/>
    </w:rPr>
  </w:style>
  <w:style w:type="character" w:customStyle="1" w:styleId="WW8Num7z0">
    <w:name w:val="WW8Num7z0"/>
    <w:rsid w:val="007C2B12"/>
    <w:rPr>
      <w:rFonts w:ascii="Symbol" w:hAnsi="Symbol" w:cs="OpenSymbol"/>
    </w:rPr>
  </w:style>
  <w:style w:type="character" w:customStyle="1" w:styleId="WW8Num8z0">
    <w:name w:val="WW8Num8z0"/>
    <w:rsid w:val="007C2B12"/>
    <w:rPr>
      <w:rFonts w:ascii="Symbol" w:hAnsi="Symbol" w:cs="OpenSymbol"/>
    </w:rPr>
  </w:style>
  <w:style w:type="character" w:customStyle="1" w:styleId="WW8Num9z0">
    <w:name w:val="WW8Num9z0"/>
    <w:rsid w:val="007C2B12"/>
    <w:rPr>
      <w:rFonts w:ascii="Symbol" w:hAnsi="Symbol" w:cs="OpenSymbol"/>
    </w:rPr>
  </w:style>
  <w:style w:type="character" w:customStyle="1" w:styleId="WW8Num9z1">
    <w:name w:val="WW8Num9z1"/>
    <w:rsid w:val="007C2B12"/>
    <w:rPr>
      <w:rFonts w:ascii="OpenSymbol" w:hAnsi="OpenSymbol" w:cs="OpenSymbol"/>
    </w:rPr>
  </w:style>
  <w:style w:type="character" w:customStyle="1" w:styleId="WW8Num10z0">
    <w:name w:val="WW8Num10z0"/>
    <w:rsid w:val="007C2B12"/>
    <w:rPr>
      <w:rFonts w:ascii="Symbol" w:hAnsi="Symbol" w:cs="OpenSymbol"/>
    </w:rPr>
  </w:style>
  <w:style w:type="character" w:customStyle="1" w:styleId="WW8Num10z1">
    <w:name w:val="WW8Num10z1"/>
    <w:rsid w:val="007C2B12"/>
    <w:rPr>
      <w:rFonts w:ascii="OpenSymbol" w:hAnsi="OpenSymbol" w:cs="OpenSymbol"/>
    </w:rPr>
  </w:style>
  <w:style w:type="character" w:customStyle="1" w:styleId="WW8Num11z0">
    <w:name w:val="WW8Num11z0"/>
    <w:rsid w:val="007C2B12"/>
    <w:rPr>
      <w:rFonts w:ascii="Symbol" w:hAnsi="Symbol" w:cs="OpenSymbol"/>
    </w:rPr>
  </w:style>
  <w:style w:type="character" w:customStyle="1" w:styleId="WW8Num11z1">
    <w:name w:val="WW8Num11z1"/>
    <w:rsid w:val="007C2B12"/>
    <w:rPr>
      <w:rFonts w:ascii="OpenSymbol" w:hAnsi="OpenSymbol" w:cs="OpenSymbol"/>
    </w:rPr>
  </w:style>
  <w:style w:type="character" w:customStyle="1" w:styleId="Absatz-Standardschriftart">
    <w:name w:val="Absatz-Standardschriftart"/>
    <w:rsid w:val="007C2B12"/>
  </w:style>
  <w:style w:type="character" w:customStyle="1" w:styleId="WW8Num12z0">
    <w:name w:val="WW8Num12z0"/>
    <w:rsid w:val="007C2B12"/>
    <w:rPr>
      <w:rFonts w:ascii="Symbol" w:hAnsi="Symbol" w:cs="OpenSymbol"/>
    </w:rPr>
  </w:style>
  <w:style w:type="character" w:customStyle="1" w:styleId="WW8Num12z1">
    <w:name w:val="WW8Num12z1"/>
    <w:rsid w:val="007C2B12"/>
    <w:rPr>
      <w:rFonts w:ascii="OpenSymbol" w:hAnsi="OpenSymbol" w:cs="OpenSymbol"/>
    </w:rPr>
  </w:style>
  <w:style w:type="character" w:customStyle="1" w:styleId="WW8Num13z0">
    <w:name w:val="WW8Num13z0"/>
    <w:rsid w:val="007C2B12"/>
    <w:rPr>
      <w:rFonts w:ascii="Symbol" w:hAnsi="Symbol" w:cs="OpenSymbol"/>
    </w:rPr>
  </w:style>
  <w:style w:type="character" w:customStyle="1" w:styleId="WW8Num14z0">
    <w:name w:val="WW8Num14z0"/>
    <w:rsid w:val="007C2B12"/>
    <w:rPr>
      <w:rFonts w:ascii="Symbol" w:hAnsi="Symbol" w:cs="OpenSymbol"/>
    </w:rPr>
  </w:style>
  <w:style w:type="character" w:customStyle="1" w:styleId="WW8Num14z1">
    <w:name w:val="WW8Num14z1"/>
    <w:rsid w:val="007C2B12"/>
    <w:rPr>
      <w:rFonts w:ascii="OpenSymbol" w:hAnsi="OpenSymbol" w:cs="OpenSymbol"/>
    </w:rPr>
  </w:style>
  <w:style w:type="character" w:customStyle="1" w:styleId="WW-Absatz-Standardschriftart">
    <w:name w:val="WW-Absatz-Standardschriftart"/>
    <w:rsid w:val="007C2B12"/>
  </w:style>
  <w:style w:type="character" w:customStyle="1" w:styleId="WW-Absatz-Standardschriftart1">
    <w:name w:val="WW-Absatz-Standardschriftart1"/>
    <w:rsid w:val="007C2B12"/>
  </w:style>
  <w:style w:type="character" w:customStyle="1" w:styleId="WW8Num13z1">
    <w:name w:val="WW8Num13z1"/>
    <w:rsid w:val="007C2B12"/>
    <w:rPr>
      <w:rFonts w:ascii="OpenSymbol" w:hAnsi="OpenSymbol" w:cs="OpenSymbol"/>
    </w:rPr>
  </w:style>
  <w:style w:type="character" w:customStyle="1" w:styleId="WW-Absatz-Standardschriftart11">
    <w:name w:val="WW-Absatz-Standardschriftart11"/>
    <w:rsid w:val="007C2B12"/>
  </w:style>
  <w:style w:type="character" w:customStyle="1" w:styleId="WW-Absatz-Standardschriftart111">
    <w:name w:val="WW-Absatz-Standardschriftart111"/>
    <w:rsid w:val="007C2B12"/>
  </w:style>
  <w:style w:type="character" w:customStyle="1" w:styleId="WW8Num13z3">
    <w:name w:val="WW8Num13z3"/>
    <w:rsid w:val="007C2B12"/>
    <w:rPr>
      <w:rFonts w:ascii="Symbol" w:hAnsi="Symbol" w:cs="OpenSymbol"/>
    </w:rPr>
  </w:style>
  <w:style w:type="character" w:customStyle="1" w:styleId="WW-Absatz-Standardschriftart1111">
    <w:name w:val="WW-Absatz-Standardschriftart1111"/>
    <w:rsid w:val="007C2B12"/>
  </w:style>
  <w:style w:type="character" w:customStyle="1" w:styleId="WW8Num12z3">
    <w:name w:val="WW8Num12z3"/>
    <w:rsid w:val="007C2B12"/>
    <w:rPr>
      <w:rFonts w:ascii="Symbol" w:hAnsi="Symbol" w:cs="OpenSymbol"/>
    </w:rPr>
  </w:style>
  <w:style w:type="character" w:customStyle="1" w:styleId="WW8Num15z0">
    <w:name w:val="WW8Num15z0"/>
    <w:rsid w:val="007C2B12"/>
    <w:rPr>
      <w:rFonts w:ascii="Symbol" w:hAnsi="Symbol"/>
    </w:rPr>
  </w:style>
  <w:style w:type="character" w:customStyle="1" w:styleId="WW8Num15z1">
    <w:name w:val="WW8Num15z1"/>
    <w:rsid w:val="007C2B12"/>
    <w:rPr>
      <w:rFonts w:ascii="OpenSymbol" w:hAnsi="OpenSymbol" w:cs="OpenSymbol"/>
    </w:rPr>
  </w:style>
  <w:style w:type="character" w:customStyle="1" w:styleId="WW8Num15z3">
    <w:name w:val="WW8Num15z3"/>
    <w:rsid w:val="007C2B12"/>
    <w:rPr>
      <w:rFonts w:ascii="Symbol" w:hAnsi="Symbol" w:cs="OpenSymbol"/>
    </w:rPr>
  </w:style>
  <w:style w:type="character" w:customStyle="1" w:styleId="WW8Num16z0">
    <w:name w:val="WW8Num16z0"/>
    <w:rsid w:val="007C2B12"/>
    <w:rPr>
      <w:rFonts w:ascii="Symbol" w:hAnsi="Symbol" w:cs="OpenSymbol"/>
    </w:rPr>
  </w:style>
  <w:style w:type="character" w:customStyle="1" w:styleId="WW-Absatz-Standardschriftart11111">
    <w:name w:val="WW-Absatz-Standardschriftart11111"/>
    <w:rsid w:val="007C2B12"/>
  </w:style>
  <w:style w:type="character" w:customStyle="1" w:styleId="WW-Absatz-Standardschriftart111111">
    <w:name w:val="WW-Absatz-Standardschriftart111111"/>
    <w:rsid w:val="007C2B12"/>
  </w:style>
  <w:style w:type="character" w:customStyle="1" w:styleId="WW-Absatz-Standardschriftart1111111">
    <w:name w:val="WW-Absatz-Standardschriftart1111111"/>
    <w:rsid w:val="007C2B12"/>
  </w:style>
  <w:style w:type="character" w:customStyle="1" w:styleId="WW-Absatz-Standardschriftart11111111">
    <w:name w:val="WW-Absatz-Standardschriftart11111111"/>
    <w:rsid w:val="007C2B12"/>
  </w:style>
  <w:style w:type="character" w:customStyle="1" w:styleId="WW-Absatz-Standardschriftart111111111">
    <w:name w:val="WW-Absatz-Standardschriftart111111111"/>
    <w:rsid w:val="007C2B12"/>
  </w:style>
  <w:style w:type="character" w:customStyle="1" w:styleId="WW-Absatz-Standardschriftart1111111111">
    <w:name w:val="WW-Absatz-Standardschriftart1111111111"/>
    <w:rsid w:val="007C2B12"/>
  </w:style>
  <w:style w:type="character" w:customStyle="1" w:styleId="WW8Num6z1">
    <w:name w:val="WW8Num6z1"/>
    <w:rsid w:val="007C2B12"/>
    <w:rPr>
      <w:rFonts w:ascii="OpenSymbol" w:hAnsi="OpenSymbol" w:cs="OpenSymbol"/>
    </w:rPr>
  </w:style>
  <w:style w:type="character" w:customStyle="1" w:styleId="WW-Absatz-Standardschriftart11111111111">
    <w:name w:val="WW-Absatz-Standardschriftart11111111111"/>
    <w:rsid w:val="007C2B12"/>
  </w:style>
  <w:style w:type="character" w:customStyle="1" w:styleId="WW-Absatz-Standardschriftart111111111111">
    <w:name w:val="WW-Absatz-Standardschriftart111111111111"/>
    <w:rsid w:val="007C2B12"/>
  </w:style>
  <w:style w:type="character" w:customStyle="1" w:styleId="WW-Absatz-Standardschriftart1111111111111">
    <w:name w:val="WW-Absatz-Standardschriftart1111111111111"/>
    <w:rsid w:val="007C2B12"/>
  </w:style>
  <w:style w:type="character" w:customStyle="1" w:styleId="WW8Num2z1">
    <w:name w:val="WW8Num2z1"/>
    <w:rsid w:val="007C2B12"/>
    <w:rPr>
      <w:rFonts w:ascii="Courier New" w:hAnsi="Courier New" w:cs="Courier New"/>
    </w:rPr>
  </w:style>
  <w:style w:type="character" w:customStyle="1" w:styleId="WW8Num2z3">
    <w:name w:val="WW8Num2z3"/>
    <w:rsid w:val="007C2B12"/>
    <w:rPr>
      <w:rFonts w:ascii="Symbol" w:hAnsi="Symbol"/>
    </w:rPr>
  </w:style>
  <w:style w:type="character" w:customStyle="1" w:styleId="WW8Num3z1">
    <w:name w:val="WW8Num3z1"/>
    <w:rsid w:val="007C2B12"/>
    <w:rPr>
      <w:rFonts w:ascii="Courier New" w:hAnsi="Courier New" w:cs="Courier New"/>
    </w:rPr>
  </w:style>
  <w:style w:type="character" w:customStyle="1" w:styleId="WW8Num3z3">
    <w:name w:val="WW8Num3z3"/>
    <w:rsid w:val="007C2B12"/>
    <w:rPr>
      <w:rFonts w:ascii="Symbol" w:hAnsi="Symbol"/>
    </w:rPr>
  </w:style>
  <w:style w:type="character" w:customStyle="1" w:styleId="WW8Num4z1">
    <w:name w:val="WW8Num4z1"/>
    <w:rsid w:val="007C2B12"/>
    <w:rPr>
      <w:rFonts w:ascii="Courier New" w:hAnsi="Courier New" w:cs="Courier New"/>
    </w:rPr>
  </w:style>
  <w:style w:type="character" w:customStyle="1" w:styleId="WW8Num4z3">
    <w:name w:val="WW8Num4z3"/>
    <w:rsid w:val="007C2B12"/>
    <w:rPr>
      <w:rFonts w:ascii="Symbol" w:hAnsi="Symbol"/>
    </w:rPr>
  </w:style>
  <w:style w:type="character" w:customStyle="1" w:styleId="11">
    <w:name w:val="Основной шрифт абзаца1"/>
    <w:rsid w:val="007C2B12"/>
  </w:style>
  <w:style w:type="character" w:customStyle="1" w:styleId="a4">
    <w:name w:val="Маркеры списка"/>
    <w:rsid w:val="007C2B12"/>
    <w:rPr>
      <w:rFonts w:ascii="OpenSymbol" w:eastAsia="OpenSymbol" w:hAnsi="OpenSymbol" w:cs="OpenSymbol"/>
    </w:rPr>
  </w:style>
  <w:style w:type="character" w:customStyle="1" w:styleId="WW8NumSt1z0">
    <w:name w:val="WW8NumSt1z0"/>
    <w:rsid w:val="007C2B12"/>
    <w:rPr>
      <w:rFonts w:ascii="Times New Roman" w:hAnsi="Times New Roman" w:cs="Times New Roman"/>
    </w:rPr>
  </w:style>
  <w:style w:type="paragraph" w:customStyle="1" w:styleId="a5">
    <w:name w:val="Заголовок"/>
    <w:basedOn w:val="a"/>
    <w:next w:val="a6"/>
    <w:rsid w:val="007C2B12"/>
    <w:pPr>
      <w:keepNext/>
      <w:spacing w:before="240" w:after="120"/>
    </w:pPr>
    <w:rPr>
      <w:rFonts w:ascii="Arial" w:eastAsia="Lucida Sans Unicode" w:hAnsi="Arial" w:cs="Tahoma"/>
      <w:sz w:val="28"/>
      <w:szCs w:val="28"/>
    </w:rPr>
  </w:style>
  <w:style w:type="paragraph" w:styleId="a6">
    <w:name w:val="Body Text"/>
    <w:basedOn w:val="a"/>
    <w:link w:val="a7"/>
    <w:rsid w:val="007C2B12"/>
    <w:pPr>
      <w:spacing w:after="120"/>
    </w:pPr>
  </w:style>
  <w:style w:type="character" w:customStyle="1" w:styleId="a7">
    <w:name w:val="Основной текст Знак"/>
    <w:basedOn w:val="a0"/>
    <w:link w:val="a6"/>
    <w:rsid w:val="007C2B12"/>
    <w:rPr>
      <w:rFonts w:ascii="Calibri" w:eastAsia="Calibri" w:hAnsi="Calibri" w:cs="Calibri"/>
      <w:lang w:eastAsia="ar-SA"/>
    </w:rPr>
  </w:style>
  <w:style w:type="paragraph" w:styleId="a8">
    <w:name w:val="List"/>
    <w:basedOn w:val="a6"/>
    <w:rsid w:val="007C2B12"/>
    <w:rPr>
      <w:rFonts w:ascii="Arial" w:hAnsi="Arial" w:cs="Tahoma"/>
    </w:rPr>
  </w:style>
  <w:style w:type="paragraph" w:customStyle="1" w:styleId="12">
    <w:name w:val="Название1"/>
    <w:basedOn w:val="a"/>
    <w:rsid w:val="007C2B12"/>
    <w:pPr>
      <w:suppressLineNumbers/>
      <w:spacing w:before="120" w:after="120"/>
    </w:pPr>
    <w:rPr>
      <w:rFonts w:ascii="Arial" w:hAnsi="Arial" w:cs="Tahoma"/>
      <w:i/>
      <w:iCs/>
      <w:sz w:val="20"/>
      <w:szCs w:val="24"/>
    </w:rPr>
  </w:style>
  <w:style w:type="paragraph" w:customStyle="1" w:styleId="13">
    <w:name w:val="Указатель1"/>
    <w:basedOn w:val="a"/>
    <w:rsid w:val="007C2B12"/>
    <w:pPr>
      <w:suppressLineNumbers/>
    </w:pPr>
    <w:rPr>
      <w:rFonts w:ascii="Arial" w:hAnsi="Arial" w:cs="Tahoma"/>
    </w:rPr>
  </w:style>
  <w:style w:type="paragraph" w:styleId="a9">
    <w:name w:val="List Paragraph"/>
    <w:basedOn w:val="a"/>
    <w:uiPriority w:val="34"/>
    <w:qFormat/>
    <w:rsid w:val="007C2B12"/>
    <w:pPr>
      <w:ind w:left="720"/>
    </w:pPr>
  </w:style>
  <w:style w:type="paragraph" w:customStyle="1" w:styleId="aa">
    <w:name w:val="Содержимое таблицы"/>
    <w:basedOn w:val="a"/>
    <w:rsid w:val="007C2B12"/>
    <w:pPr>
      <w:suppressLineNumbers/>
    </w:pPr>
  </w:style>
  <w:style w:type="paragraph" w:customStyle="1" w:styleId="ab">
    <w:name w:val="Заголовок таблицы"/>
    <w:basedOn w:val="aa"/>
    <w:rsid w:val="007C2B12"/>
    <w:pPr>
      <w:jc w:val="center"/>
    </w:pPr>
    <w:rPr>
      <w:b/>
      <w:bCs/>
    </w:rPr>
  </w:style>
  <w:style w:type="paragraph" w:styleId="ac">
    <w:name w:val="No Spacing"/>
    <w:uiPriority w:val="1"/>
    <w:qFormat/>
    <w:rsid w:val="007C2B12"/>
    <w:pPr>
      <w:suppressAutoHyphens/>
      <w:spacing w:after="0" w:line="240" w:lineRule="auto"/>
    </w:pPr>
    <w:rPr>
      <w:rFonts w:ascii="Calibri" w:eastAsia="Calibri" w:hAnsi="Calibri" w:cs="Times New Roman"/>
      <w:kern w:val="1"/>
      <w:lang w:eastAsia="ar-SA"/>
    </w:rPr>
  </w:style>
  <w:style w:type="paragraph" w:styleId="ad">
    <w:name w:val="Title"/>
    <w:basedOn w:val="a"/>
    <w:next w:val="a"/>
    <w:link w:val="ae"/>
    <w:uiPriority w:val="10"/>
    <w:qFormat/>
    <w:rsid w:val="007C2B12"/>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uiPriority w:val="10"/>
    <w:rsid w:val="007C2B12"/>
    <w:rPr>
      <w:rFonts w:ascii="Cambria" w:eastAsia="Times New Roman" w:hAnsi="Cambria" w:cs="Times New Roman"/>
      <w:b/>
      <w:bCs/>
      <w:kern w:val="28"/>
      <w:sz w:val="32"/>
      <w:szCs w:val="32"/>
      <w:lang w:eastAsia="ar-SA"/>
    </w:rPr>
  </w:style>
  <w:style w:type="paragraph" w:styleId="af">
    <w:name w:val="header"/>
    <w:basedOn w:val="a"/>
    <w:link w:val="af0"/>
    <w:uiPriority w:val="99"/>
    <w:semiHidden/>
    <w:unhideWhenUsed/>
    <w:rsid w:val="007C2B12"/>
    <w:pPr>
      <w:tabs>
        <w:tab w:val="center" w:pos="4677"/>
        <w:tab w:val="right" w:pos="9355"/>
      </w:tabs>
    </w:pPr>
  </w:style>
  <w:style w:type="character" w:customStyle="1" w:styleId="af0">
    <w:name w:val="Верхний колонтитул Знак"/>
    <w:basedOn w:val="a0"/>
    <w:link w:val="af"/>
    <w:uiPriority w:val="99"/>
    <w:semiHidden/>
    <w:rsid w:val="007C2B12"/>
    <w:rPr>
      <w:rFonts w:ascii="Calibri" w:eastAsia="Calibri" w:hAnsi="Calibri" w:cs="Calibri"/>
      <w:lang w:eastAsia="ar-SA"/>
    </w:rPr>
  </w:style>
  <w:style w:type="paragraph" w:styleId="af1">
    <w:name w:val="footer"/>
    <w:basedOn w:val="a"/>
    <w:link w:val="af2"/>
    <w:uiPriority w:val="99"/>
    <w:unhideWhenUsed/>
    <w:rsid w:val="007C2B12"/>
    <w:pPr>
      <w:tabs>
        <w:tab w:val="center" w:pos="4677"/>
        <w:tab w:val="right" w:pos="9355"/>
      </w:tabs>
    </w:pPr>
  </w:style>
  <w:style w:type="character" w:customStyle="1" w:styleId="af2">
    <w:name w:val="Нижний колонтитул Знак"/>
    <w:basedOn w:val="a0"/>
    <w:link w:val="af1"/>
    <w:uiPriority w:val="99"/>
    <w:rsid w:val="007C2B12"/>
    <w:rPr>
      <w:rFonts w:ascii="Calibri" w:eastAsia="Calibri" w:hAnsi="Calibri" w:cs="Calibri"/>
      <w:lang w:eastAsia="ar-SA"/>
    </w:rPr>
  </w:style>
  <w:style w:type="paragraph" w:styleId="af3">
    <w:name w:val="Balloon Text"/>
    <w:basedOn w:val="a"/>
    <w:link w:val="af4"/>
    <w:uiPriority w:val="99"/>
    <w:semiHidden/>
    <w:unhideWhenUsed/>
    <w:rsid w:val="007C2B12"/>
    <w:pPr>
      <w:spacing w:after="0"/>
    </w:pPr>
    <w:rPr>
      <w:rFonts w:ascii="Tahoma" w:hAnsi="Tahoma" w:cs="Tahoma"/>
      <w:sz w:val="16"/>
      <w:szCs w:val="16"/>
    </w:rPr>
  </w:style>
  <w:style w:type="character" w:customStyle="1" w:styleId="af4">
    <w:name w:val="Текст выноски Знак"/>
    <w:basedOn w:val="a0"/>
    <w:link w:val="af3"/>
    <w:uiPriority w:val="99"/>
    <w:semiHidden/>
    <w:rsid w:val="007C2B12"/>
    <w:rPr>
      <w:rFonts w:ascii="Tahoma" w:eastAsia="Calibri" w:hAnsi="Tahoma" w:cs="Tahoma"/>
      <w:sz w:val="16"/>
      <w:szCs w:val="16"/>
      <w:lang w:eastAsia="ar-SA"/>
    </w:rPr>
  </w:style>
  <w:style w:type="table" w:styleId="af5">
    <w:name w:val="Table Grid"/>
    <w:basedOn w:val="a1"/>
    <w:uiPriority w:val="59"/>
    <w:rsid w:val="0027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nice.narod.ru/HISTORY6.html" TargetMode="External"/><Relationship Id="rId13" Type="http://schemas.openxmlformats.org/officeDocument/2006/relationships/hyperlink" Target="http://f-nice.narod.ru/HISTORY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nice.narod.ru/HISTORY7.html" TargetMode="Externa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nice.narod.ru/VIPUSKNIK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f-nice.narod.ru"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f-nice.narod.ru/HISTORY6.html" TargetMode="External"/><Relationship Id="rId14" Type="http://schemas.openxmlformats.org/officeDocument/2006/relationships/hyperlink" Target="http://f-nice.narod.ru/HISTORY6.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Лист1!$C$14:$C$15</c:f>
              <c:strCache>
                <c:ptCount val="2"/>
                <c:pt idx="0">
                  <c:v> высшее</c:v>
                </c:pt>
                <c:pt idx="1">
                  <c:v>, среднее специальное</c:v>
                </c:pt>
              </c:strCache>
            </c:strRef>
          </c:cat>
          <c:val>
            <c:numRef>
              <c:f>Лист1!$D$14:$D$15</c:f>
              <c:numCache>
                <c:formatCode>General</c:formatCode>
                <c:ptCount val="2"/>
                <c:pt idx="0">
                  <c:v>10</c:v>
                </c:pt>
                <c:pt idx="1">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Лист1!$C$5:$C$8</c:f>
              <c:strCache>
                <c:ptCount val="4"/>
                <c:pt idx="0">
                  <c:v>Учитель I квалификационной категории</c:v>
                </c:pt>
                <c:pt idx="1">
                  <c:v>Учитель II квалификационной категории</c:v>
                </c:pt>
                <c:pt idx="2">
                  <c:v>Учитель имеющий подтверждение на занимаемую должность</c:v>
                </c:pt>
                <c:pt idx="3">
                  <c:v>Проходят аттестацию на подтверждение занимаемой должности</c:v>
                </c:pt>
              </c:strCache>
            </c:strRef>
          </c:cat>
          <c:val>
            <c:numRef>
              <c:f>Лист1!$D$5:$D$8</c:f>
              <c:numCache>
                <c:formatCode>General</c:formatCode>
                <c:ptCount val="4"/>
                <c:pt idx="0">
                  <c:v>3</c:v>
                </c:pt>
                <c:pt idx="1">
                  <c:v>3</c:v>
                </c:pt>
                <c:pt idx="2">
                  <c:v>1</c:v>
                </c:pt>
                <c:pt idx="3">
                  <c:v>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Лист1!$E$16</c:f>
              <c:strCache>
                <c:ptCount val="1"/>
                <c:pt idx="0">
                  <c:v>Кол-во уч-ся</c:v>
                </c:pt>
              </c:strCache>
            </c:strRef>
          </c:tx>
          <c:invertIfNegative val="0"/>
          <c:cat>
            <c:strRef>
              <c:f>Лист1!$F$15:$J$15</c:f>
              <c:strCache>
                <c:ptCount val="5"/>
                <c:pt idx="0">
                  <c:v>2009-2010                2-9 классы</c:v>
                </c:pt>
                <c:pt idx="1">
                  <c:v>2010-2011                2-9 классы</c:v>
                </c:pt>
                <c:pt idx="2">
                  <c:v>2011-2012                2-9 классы</c:v>
                </c:pt>
                <c:pt idx="3">
                  <c:v>2012-2013               2-9 классы</c:v>
                </c:pt>
                <c:pt idx="4">
                  <c:v>2013-2014                2-9 классы</c:v>
                </c:pt>
              </c:strCache>
            </c:strRef>
          </c:cat>
          <c:val>
            <c:numRef>
              <c:f>Лист1!$F$16:$J$16</c:f>
              <c:numCache>
                <c:formatCode>General</c:formatCode>
                <c:ptCount val="5"/>
                <c:pt idx="0">
                  <c:v>49</c:v>
                </c:pt>
                <c:pt idx="1">
                  <c:v>46</c:v>
                </c:pt>
                <c:pt idx="2">
                  <c:v>54</c:v>
                </c:pt>
                <c:pt idx="3">
                  <c:v>55</c:v>
                </c:pt>
                <c:pt idx="4">
                  <c:v>53</c:v>
                </c:pt>
              </c:numCache>
            </c:numRef>
          </c:val>
        </c:ser>
        <c:ser>
          <c:idx val="1"/>
          <c:order val="1"/>
          <c:tx>
            <c:strRef>
              <c:f>Лист1!$E$17</c:f>
              <c:strCache>
                <c:ptCount val="1"/>
                <c:pt idx="0">
                  <c:v>УО(%)</c:v>
                </c:pt>
              </c:strCache>
            </c:strRef>
          </c:tx>
          <c:invertIfNegative val="0"/>
          <c:cat>
            <c:strRef>
              <c:f>Лист1!$F$15:$J$15</c:f>
              <c:strCache>
                <c:ptCount val="5"/>
                <c:pt idx="0">
                  <c:v>2009-2010                2-9 классы</c:v>
                </c:pt>
                <c:pt idx="1">
                  <c:v>2010-2011                2-9 классы</c:v>
                </c:pt>
                <c:pt idx="2">
                  <c:v>2011-2012                2-9 классы</c:v>
                </c:pt>
                <c:pt idx="3">
                  <c:v>2012-2013               2-9 классы</c:v>
                </c:pt>
                <c:pt idx="4">
                  <c:v>2013-2014                2-9 классы</c:v>
                </c:pt>
              </c:strCache>
            </c:strRef>
          </c:cat>
          <c:val>
            <c:numRef>
              <c:f>Лист1!$F$17:$J$17</c:f>
              <c:numCache>
                <c:formatCode>General</c:formatCode>
                <c:ptCount val="5"/>
                <c:pt idx="0">
                  <c:v>98</c:v>
                </c:pt>
                <c:pt idx="1">
                  <c:v>96</c:v>
                </c:pt>
                <c:pt idx="2">
                  <c:v>98</c:v>
                </c:pt>
                <c:pt idx="3">
                  <c:v>94</c:v>
                </c:pt>
                <c:pt idx="4">
                  <c:v>98</c:v>
                </c:pt>
              </c:numCache>
            </c:numRef>
          </c:val>
        </c:ser>
        <c:ser>
          <c:idx val="2"/>
          <c:order val="2"/>
          <c:tx>
            <c:strRef>
              <c:f>Лист1!$E$18</c:f>
              <c:strCache>
                <c:ptCount val="1"/>
                <c:pt idx="0">
                  <c:v>КО(%)</c:v>
                </c:pt>
              </c:strCache>
            </c:strRef>
          </c:tx>
          <c:invertIfNegative val="0"/>
          <c:cat>
            <c:strRef>
              <c:f>Лист1!$F$15:$J$15</c:f>
              <c:strCache>
                <c:ptCount val="5"/>
                <c:pt idx="0">
                  <c:v>2009-2010                2-9 классы</c:v>
                </c:pt>
                <c:pt idx="1">
                  <c:v>2010-2011                2-9 классы</c:v>
                </c:pt>
                <c:pt idx="2">
                  <c:v>2011-2012                2-9 классы</c:v>
                </c:pt>
                <c:pt idx="3">
                  <c:v>2012-2013               2-9 классы</c:v>
                </c:pt>
                <c:pt idx="4">
                  <c:v>2013-2014                2-9 классы</c:v>
                </c:pt>
              </c:strCache>
            </c:strRef>
          </c:cat>
          <c:val>
            <c:numRef>
              <c:f>Лист1!$F$18:$J$18</c:f>
              <c:numCache>
                <c:formatCode>General</c:formatCode>
                <c:ptCount val="5"/>
                <c:pt idx="0">
                  <c:v>22</c:v>
                </c:pt>
                <c:pt idx="1">
                  <c:v>43</c:v>
                </c:pt>
                <c:pt idx="2">
                  <c:v>31</c:v>
                </c:pt>
                <c:pt idx="3">
                  <c:v>47</c:v>
                </c:pt>
                <c:pt idx="4">
                  <c:v>35</c:v>
                </c:pt>
              </c:numCache>
            </c:numRef>
          </c:val>
        </c:ser>
        <c:dLbls>
          <c:showLegendKey val="0"/>
          <c:showVal val="0"/>
          <c:showCatName val="0"/>
          <c:showSerName val="0"/>
          <c:showPercent val="0"/>
          <c:showBubbleSize val="0"/>
        </c:dLbls>
        <c:gapWidth val="150"/>
        <c:axId val="129565824"/>
        <c:axId val="129567360"/>
      </c:barChart>
      <c:catAx>
        <c:axId val="129565824"/>
        <c:scaling>
          <c:orientation val="minMax"/>
        </c:scaling>
        <c:delete val="0"/>
        <c:axPos val="b"/>
        <c:majorTickMark val="out"/>
        <c:minorTickMark val="none"/>
        <c:tickLblPos val="nextTo"/>
        <c:crossAx val="129567360"/>
        <c:crosses val="autoZero"/>
        <c:auto val="1"/>
        <c:lblAlgn val="ctr"/>
        <c:lblOffset val="100"/>
        <c:noMultiLvlLbl val="0"/>
      </c:catAx>
      <c:valAx>
        <c:axId val="129567360"/>
        <c:scaling>
          <c:orientation val="minMax"/>
        </c:scaling>
        <c:delete val="0"/>
        <c:axPos val="l"/>
        <c:majorGridlines/>
        <c:numFmt formatCode="General" sourceLinked="1"/>
        <c:majorTickMark val="out"/>
        <c:minorTickMark val="none"/>
        <c:tickLblPos val="nextTo"/>
        <c:crossAx val="129565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1318-B739-41A7-B1A8-BCB77CB3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10592</Words>
  <Characters>60375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28</cp:revision>
  <cp:lastPrinted>2014-09-09T08:53:00Z</cp:lastPrinted>
  <dcterms:created xsi:type="dcterms:W3CDTF">2014-08-26T13:29:00Z</dcterms:created>
  <dcterms:modified xsi:type="dcterms:W3CDTF">2014-09-09T08:56:00Z</dcterms:modified>
</cp:coreProperties>
</file>